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E56C" w14:textId="77777777" w:rsidR="0097425D" w:rsidRPr="00D556EB" w:rsidRDefault="0097425D" w:rsidP="00D556EB">
      <w:pPr>
        <w:jc w:val="right"/>
        <w:rPr>
          <w:rFonts w:cstheme="minorHAnsi"/>
          <w:b/>
          <w:iCs/>
        </w:rPr>
      </w:pPr>
      <w:bookmarkStart w:id="0" w:name="NEW_MEXICO_MORTGAGE_FINANCE_AUTHORITY"/>
      <w:bookmarkEnd w:id="0"/>
      <w:r w:rsidRPr="00D81CE7">
        <w:rPr>
          <w:color w:val="000000"/>
        </w:rPr>
        <w:t xml:space="preserve">Contract Number: </w:t>
      </w:r>
      <w:r w:rsidRPr="006E6882">
        <w:rPr>
          <w:rFonts w:asciiTheme="minorHAnsi" w:hAnsiTheme="minorHAnsi" w:cstheme="minorHAnsi"/>
          <w:u w:val="single"/>
        </w:rPr>
        <w:fldChar w:fldCharType="begin">
          <w:ffData>
            <w:name w:val=""/>
            <w:enabled/>
            <w:calcOnExit w:val="0"/>
            <w:textInput/>
          </w:ffData>
        </w:fldChar>
      </w:r>
      <w:r w:rsidRPr="006E6882">
        <w:rPr>
          <w:rFonts w:asciiTheme="minorHAnsi" w:hAnsiTheme="minorHAnsi" w:cstheme="minorHAnsi"/>
          <w:b/>
          <w:iCs/>
          <w:u w:val="single"/>
        </w:rPr>
        <w:instrText xml:space="preserve"> FORMTEXT </w:instrText>
      </w:r>
      <w:r w:rsidRPr="006E6882">
        <w:rPr>
          <w:rFonts w:asciiTheme="minorHAnsi" w:hAnsiTheme="minorHAnsi" w:cstheme="minorHAnsi"/>
          <w:u w:val="single"/>
        </w:rPr>
      </w:r>
      <w:r w:rsidRPr="006E6882">
        <w:rPr>
          <w:rFonts w:asciiTheme="minorHAnsi" w:hAnsiTheme="minorHAnsi" w:cstheme="minorHAnsi"/>
          <w:u w:val="single"/>
        </w:rPr>
        <w:fldChar w:fldCharType="separate"/>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fldChar w:fldCharType="end"/>
      </w:r>
    </w:p>
    <w:p w14:paraId="7BE12205" w14:textId="77777777" w:rsidR="0097425D" w:rsidRPr="00D556EB" w:rsidRDefault="0097425D" w:rsidP="00D556EB">
      <w:pPr>
        <w:jc w:val="right"/>
        <w:rPr>
          <w:rFonts w:asciiTheme="minorHAnsi" w:hAnsiTheme="minorHAnsi" w:cstheme="minorHAnsi"/>
          <w:u w:val="single"/>
        </w:rPr>
      </w:pPr>
      <w:r w:rsidRPr="00D556EB">
        <w:rPr>
          <w:color w:val="000000"/>
        </w:rPr>
        <w:t xml:space="preserve">HUD IDIS #: </w:t>
      </w:r>
      <w:r w:rsidRPr="006E6882">
        <w:rPr>
          <w:rFonts w:asciiTheme="minorHAnsi" w:hAnsiTheme="minorHAnsi" w:cstheme="minorHAnsi"/>
          <w:u w:val="single"/>
        </w:rPr>
        <w:fldChar w:fldCharType="begin">
          <w:ffData>
            <w:name w:val=""/>
            <w:enabled/>
            <w:calcOnExit w:val="0"/>
            <w:textInput/>
          </w:ffData>
        </w:fldChar>
      </w:r>
      <w:r w:rsidRPr="006E6882">
        <w:rPr>
          <w:rFonts w:asciiTheme="minorHAnsi" w:hAnsiTheme="minorHAnsi" w:cstheme="minorHAnsi"/>
          <w:iCs/>
          <w:u w:val="single"/>
        </w:rPr>
        <w:instrText xml:space="preserve"> FORMTEXT </w:instrText>
      </w:r>
      <w:r w:rsidRPr="006E6882">
        <w:rPr>
          <w:rFonts w:asciiTheme="minorHAnsi" w:hAnsiTheme="minorHAnsi" w:cstheme="minorHAnsi"/>
          <w:u w:val="single"/>
        </w:rPr>
      </w:r>
      <w:r w:rsidRPr="006E6882">
        <w:rPr>
          <w:rFonts w:asciiTheme="minorHAnsi" w:hAnsiTheme="minorHAnsi" w:cstheme="minorHAnsi"/>
          <w:u w:val="single"/>
        </w:rPr>
        <w:fldChar w:fldCharType="separate"/>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fldChar w:fldCharType="end"/>
      </w:r>
    </w:p>
    <w:p w14:paraId="06E30617" w14:textId="77777777" w:rsidR="0097425D" w:rsidRPr="00D556EB" w:rsidRDefault="0097425D" w:rsidP="00D556EB">
      <w:pPr>
        <w:jc w:val="right"/>
        <w:rPr>
          <w:rFonts w:cstheme="minorHAnsi"/>
          <w:iCs/>
        </w:rPr>
      </w:pPr>
      <w:r w:rsidRPr="00D556EB">
        <w:rPr>
          <w:rFonts w:asciiTheme="minorHAnsi" w:hAnsiTheme="minorHAnsi" w:cstheme="minorHAnsi"/>
        </w:rPr>
        <w:t xml:space="preserve">Loan #: </w:t>
      </w:r>
      <w:r w:rsidRPr="006E6882">
        <w:rPr>
          <w:rFonts w:asciiTheme="minorHAnsi" w:hAnsiTheme="minorHAnsi" w:cstheme="minorHAnsi"/>
          <w:u w:val="single"/>
        </w:rPr>
        <w:fldChar w:fldCharType="begin">
          <w:ffData>
            <w:name w:val=""/>
            <w:enabled/>
            <w:calcOnExit w:val="0"/>
            <w:textInput/>
          </w:ffData>
        </w:fldChar>
      </w:r>
      <w:r w:rsidRPr="006E6882">
        <w:rPr>
          <w:rFonts w:asciiTheme="minorHAnsi" w:hAnsiTheme="minorHAnsi" w:cstheme="minorHAnsi"/>
          <w:b/>
          <w:iCs/>
          <w:u w:val="single"/>
        </w:rPr>
        <w:instrText xml:space="preserve"> FORMTEXT </w:instrText>
      </w:r>
      <w:r w:rsidRPr="006E6882">
        <w:rPr>
          <w:rFonts w:asciiTheme="minorHAnsi" w:hAnsiTheme="minorHAnsi" w:cstheme="minorHAnsi"/>
          <w:u w:val="single"/>
        </w:rPr>
      </w:r>
      <w:r w:rsidRPr="006E6882">
        <w:rPr>
          <w:rFonts w:asciiTheme="minorHAnsi" w:hAnsiTheme="minorHAnsi" w:cstheme="minorHAnsi"/>
          <w:u w:val="single"/>
        </w:rPr>
        <w:fldChar w:fldCharType="separate"/>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t> </w:t>
      </w:r>
      <w:r w:rsidRPr="006E6882">
        <w:rPr>
          <w:rFonts w:asciiTheme="minorHAnsi" w:hAnsiTheme="minorHAnsi" w:cstheme="minorHAnsi"/>
          <w:u w:val="single"/>
        </w:rPr>
        <w:fldChar w:fldCharType="end"/>
      </w:r>
      <w:r w:rsidRPr="00D556EB">
        <w:rPr>
          <w:rFonts w:asciiTheme="minorHAnsi" w:hAnsiTheme="minorHAnsi" w:cstheme="minorHAnsi"/>
          <w:u w:val="single"/>
        </w:rPr>
        <w:t xml:space="preserve"> </w:t>
      </w:r>
    </w:p>
    <w:p w14:paraId="31064D4C" w14:textId="77777777" w:rsidR="0097425D" w:rsidRPr="00D556EB" w:rsidRDefault="0097425D" w:rsidP="00D556EB">
      <w:pPr>
        <w:rPr>
          <w:b/>
          <w:bCs/>
        </w:rPr>
      </w:pPr>
      <w:r w:rsidRPr="00D556EB">
        <w:rPr>
          <w:b/>
          <w:bCs/>
        </w:rPr>
        <w:t>Return after recording to:</w:t>
      </w:r>
    </w:p>
    <w:p w14:paraId="59D0193A" w14:textId="71A267AD" w:rsidR="0097425D" w:rsidRPr="00D556EB" w:rsidRDefault="0097425D" w:rsidP="00D556EB">
      <w:pPr>
        <w:rPr>
          <w:b/>
          <w:bCs/>
        </w:rPr>
      </w:pPr>
      <w:r w:rsidRPr="00D556EB">
        <w:rPr>
          <w:b/>
          <w:bCs/>
        </w:rPr>
        <w:t xml:space="preserve">Housing New Mexico </w:t>
      </w:r>
    </w:p>
    <w:p w14:paraId="1F649DE3" w14:textId="77777777" w:rsidR="0097425D" w:rsidRPr="00D556EB" w:rsidRDefault="0097425D" w:rsidP="00D556EB">
      <w:pPr>
        <w:rPr>
          <w:b/>
          <w:bCs/>
        </w:rPr>
      </w:pPr>
      <w:r w:rsidRPr="00D556EB">
        <w:rPr>
          <w:b/>
          <w:bCs/>
        </w:rPr>
        <w:t>Attn: HOME Rehab Program Manager</w:t>
      </w:r>
    </w:p>
    <w:p w14:paraId="7209E2CE" w14:textId="77777777" w:rsidR="0097425D" w:rsidRPr="00D556EB" w:rsidRDefault="0097425D" w:rsidP="00D556EB">
      <w:pPr>
        <w:rPr>
          <w:b/>
          <w:bCs/>
        </w:rPr>
      </w:pPr>
      <w:r w:rsidRPr="00D556EB">
        <w:rPr>
          <w:b/>
          <w:bCs/>
        </w:rPr>
        <w:t>7425 Jefferson Street NE</w:t>
      </w:r>
    </w:p>
    <w:p w14:paraId="004EF4C6" w14:textId="77777777" w:rsidR="0097425D" w:rsidRPr="00D556EB" w:rsidRDefault="0097425D" w:rsidP="00D556EB">
      <w:pPr>
        <w:rPr>
          <w:b/>
          <w:bCs/>
        </w:rPr>
      </w:pPr>
      <w:r w:rsidRPr="00D556EB">
        <w:rPr>
          <w:b/>
          <w:bCs/>
        </w:rPr>
        <w:t>Albuquerque, NM 87109</w:t>
      </w:r>
    </w:p>
    <w:p w14:paraId="5E365A55" w14:textId="77777777" w:rsidR="0097425D" w:rsidRPr="00D556EB" w:rsidRDefault="0097425D" w:rsidP="00D556EB">
      <w:pPr>
        <w:pStyle w:val="Title"/>
      </w:pPr>
    </w:p>
    <w:p w14:paraId="578D0F93" w14:textId="77777777" w:rsidR="0097425D" w:rsidRPr="00D556EB" w:rsidRDefault="008B4818" w:rsidP="00D556EB">
      <w:pPr>
        <w:pStyle w:val="Title"/>
        <w:ind w:left="720" w:right="-30"/>
        <w:jc w:val="center"/>
      </w:pPr>
      <w:r w:rsidRPr="00D556EB">
        <w:t>NEW</w:t>
      </w:r>
      <w:r w:rsidRPr="00D556EB">
        <w:rPr>
          <w:spacing w:val="-9"/>
        </w:rPr>
        <w:t xml:space="preserve"> </w:t>
      </w:r>
      <w:r w:rsidRPr="00D556EB">
        <w:t>MEXICO</w:t>
      </w:r>
      <w:r w:rsidRPr="00D556EB">
        <w:rPr>
          <w:spacing w:val="-9"/>
        </w:rPr>
        <w:t xml:space="preserve"> </w:t>
      </w:r>
      <w:r w:rsidRPr="00D556EB">
        <w:t>MORTGAGE</w:t>
      </w:r>
      <w:r w:rsidRPr="00D556EB">
        <w:rPr>
          <w:spacing w:val="-9"/>
        </w:rPr>
        <w:t xml:space="preserve"> </w:t>
      </w:r>
      <w:r w:rsidRPr="00D556EB">
        <w:t>FINANCE</w:t>
      </w:r>
      <w:r w:rsidRPr="00D556EB">
        <w:rPr>
          <w:spacing w:val="-10"/>
        </w:rPr>
        <w:t xml:space="preserve"> </w:t>
      </w:r>
      <w:r w:rsidRPr="00D556EB">
        <w:t xml:space="preserve">AUTHORITY </w:t>
      </w:r>
      <w:bookmarkStart w:id="1" w:name="HOME_REHABILITATION_PROGRAM"/>
      <w:bookmarkStart w:id="2" w:name="TRIBAL_LAND_AWARD_AGREEMENT"/>
      <w:bookmarkEnd w:id="1"/>
      <w:bookmarkEnd w:id="2"/>
    </w:p>
    <w:p w14:paraId="19A68F6D" w14:textId="77777777" w:rsidR="0097425D" w:rsidRPr="00D556EB" w:rsidRDefault="008B4818" w:rsidP="00D556EB">
      <w:pPr>
        <w:pStyle w:val="Title"/>
        <w:ind w:left="720" w:right="-30"/>
        <w:jc w:val="center"/>
      </w:pPr>
      <w:r w:rsidRPr="00D556EB">
        <w:t xml:space="preserve">HOME REHABILITATION PROGRAM </w:t>
      </w:r>
      <w:bookmarkStart w:id="3" w:name="_Hlk194408463"/>
    </w:p>
    <w:p w14:paraId="3975030C" w14:textId="03E5958A" w:rsidR="00F207E9" w:rsidRPr="00D556EB" w:rsidRDefault="008B4818" w:rsidP="00EF1E6F">
      <w:pPr>
        <w:pStyle w:val="Title"/>
        <w:ind w:left="720" w:right="-30"/>
        <w:jc w:val="center"/>
      </w:pPr>
      <w:r w:rsidRPr="00D556EB">
        <w:t>TRIBAL LAND AWARD AGREEMENT</w:t>
      </w:r>
      <w:bookmarkEnd w:id="3"/>
    </w:p>
    <w:p w14:paraId="717E4C98" w14:textId="5A7D290D" w:rsidR="0097425D" w:rsidRPr="00D556EB" w:rsidRDefault="0097425D" w:rsidP="00EF1E6F">
      <w:pPr>
        <w:pStyle w:val="Title"/>
        <w:ind w:left="720" w:right="-30"/>
        <w:jc w:val="center"/>
      </w:pPr>
      <w:r w:rsidRPr="00EF1E6F">
        <w:t>FOR USE WITH HOME INVESTMENT PARTNERSHIP ACT FUNDS</w:t>
      </w:r>
    </w:p>
    <w:p w14:paraId="13975C3E" w14:textId="154D4F0B" w:rsidR="0097425D" w:rsidRPr="00D556EB" w:rsidRDefault="0097425D" w:rsidP="00EF1E6F">
      <w:pPr>
        <w:pStyle w:val="Title"/>
        <w:tabs>
          <w:tab w:val="left" w:pos="3540"/>
        </w:tabs>
      </w:pPr>
    </w:p>
    <w:p w14:paraId="57DC4DD0" w14:textId="77777777" w:rsidR="00F207E9" w:rsidRPr="00D556EB" w:rsidRDefault="00F207E9" w:rsidP="00D556EB">
      <w:pPr>
        <w:pStyle w:val="BodyText"/>
        <w:spacing w:before="1"/>
        <w:rPr>
          <w:b/>
        </w:rPr>
      </w:pPr>
    </w:p>
    <w:p w14:paraId="0CB88D2F" w14:textId="2FD00DA6" w:rsidR="0097425D" w:rsidRPr="00EF1E6F" w:rsidRDefault="008B4818" w:rsidP="00D556EB">
      <w:pPr>
        <w:tabs>
          <w:tab w:val="left" w:pos="7319"/>
          <w:tab w:val="left" w:pos="8759"/>
        </w:tabs>
        <w:ind w:left="120"/>
        <w:rPr>
          <w:rFonts w:asciiTheme="minorHAnsi" w:hAnsiTheme="minorHAnsi" w:cstheme="minorHAnsi"/>
          <w:b/>
          <w:bCs/>
        </w:rPr>
      </w:pPr>
      <w:r w:rsidRPr="00D556EB">
        <w:rPr>
          <w:b/>
        </w:rPr>
        <w:t>THIS</w:t>
      </w:r>
      <w:r w:rsidR="00A36E3D" w:rsidRPr="00D556EB">
        <w:rPr>
          <w:b/>
        </w:rPr>
        <w:t xml:space="preserve"> AWARD AND</w:t>
      </w:r>
      <w:r w:rsidRPr="00D556EB">
        <w:rPr>
          <w:b/>
          <w:spacing w:val="-4"/>
        </w:rPr>
        <w:t xml:space="preserve"> </w:t>
      </w:r>
      <w:r w:rsidR="00405F2E" w:rsidRPr="00D556EB">
        <w:rPr>
          <w:b/>
        </w:rPr>
        <w:t>TRIBAL LAND AGREEMENT</w:t>
      </w:r>
      <w:r w:rsidRPr="00D556EB">
        <w:rPr>
          <w:b/>
          <w:spacing w:val="-4"/>
        </w:rPr>
        <w:t xml:space="preserve"> </w:t>
      </w:r>
      <w:r w:rsidRPr="00D556EB">
        <w:t>("Agreement")</w:t>
      </w:r>
      <w:r w:rsidRPr="00D556EB">
        <w:rPr>
          <w:spacing w:val="-3"/>
        </w:rPr>
        <w:t xml:space="preserve"> </w:t>
      </w:r>
      <w:r w:rsidRPr="00D556EB">
        <w:t>is</w:t>
      </w:r>
      <w:r w:rsidRPr="00D556EB">
        <w:rPr>
          <w:spacing w:val="-3"/>
        </w:rPr>
        <w:t xml:space="preserve"> </w:t>
      </w:r>
      <w:r w:rsidR="00405F2E" w:rsidRPr="00D556EB">
        <w:t xml:space="preserve">entered into this </w:t>
      </w:r>
      <w:r w:rsidR="006E6882" w:rsidRPr="006E6882">
        <w:rPr>
          <w:u w:val="single"/>
        </w:rPr>
        <w:fldChar w:fldCharType="begin">
          <w:ffData>
            <w:name w:val="Text1"/>
            <w:enabled/>
            <w:calcOnExit w:val="0"/>
            <w:textInput>
              <w:type w:val="number"/>
              <w:default w:val="00"/>
            </w:textInput>
          </w:ffData>
        </w:fldChar>
      </w:r>
      <w:bookmarkStart w:id="4" w:name="Text1"/>
      <w:r w:rsidR="006E6882" w:rsidRPr="006E6882">
        <w:rPr>
          <w:u w:val="single"/>
        </w:rPr>
        <w:instrText xml:space="preserve"> FORMTEXT </w:instrText>
      </w:r>
      <w:r w:rsidR="006E6882" w:rsidRPr="006E6882">
        <w:rPr>
          <w:u w:val="single"/>
        </w:rPr>
      </w:r>
      <w:r w:rsidR="006E6882" w:rsidRPr="006E6882">
        <w:rPr>
          <w:u w:val="single"/>
        </w:rPr>
        <w:fldChar w:fldCharType="separate"/>
      </w:r>
      <w:r w:rsidR="006E6882" w:rsidRPr="006E6882">
        <w:rPr>
          <w:noProof/>
          <w:u w:val="single"/>
        </w:rPr>
        <w:t>00</w:t>
      </w:r>
      <w:r w:rsidR="006E6882" w:rsidRPr="006E6882">
        <w:rPr>
          <w:u w:val="single"/>
        </w:rPr>
        <w:fldChar w:fldCharType="end"/>
      </w:r>
      <w:bookmarkEnd w:id="4"/>
      <w:r w:rsidR="00405F2E" w:rsidRPr="00D556EB">
        <w:rPr>
          <w:rFonts w:cstheme="minorHAnsi"/>
          <w:b/>
          <w:iCs/>
        </w:rPr>
        <w:t xml:space="preserve"> </w:t>
      </w:r>
      <w:r w:rsidR="00405F2E" w:rsidRPr="00D556EB">
        <w:t xml:space="preserve">day of </w:t>
      </w:r>
      <w:r w:rsidR="00405F2E" w:rsidRPr="006E6882">
        <w:rPr>
          <w:rFonts w:asciiTheme="minorHAnsi" w:hAnsiTheme="minorHAnsi" w:cstheme="minorHAnsi"/>
          <w:u w:val="single"/>
        </w:rPr>
        <w:fldChar w:fldCharType="begin">
          <w:ffData>
            <w:name w:val=""/>
            <w:enabled/>
            <w:calcOnExit w:val="0"/>
            <w:textInput>
              <w:default w:val="Month"/>
            </w:textInput>
          </w:ffData>
        </w:fldChar>
      </w:r>
      <w:r w:rsidR="00405F2E" w:rsidRPr="006E6882">
        <w:rPr>
          <w:rFonts w:asciiTheme="minorHAnsi" w:hAnsiTheme="minorHAnsi" w:cstheme="minorHAnsi"/>
          <w:u w:val="single"/>
        </w:rPr>
        <w:instrText xml:space="preserve"> FORMTEXT </w:instrText>
      </w:r>
      <w:r w:rsidR="00405F2E" w:rsidRPr="006E6882">
        <w:rPr>
          <w:rFonts w:asciiTheme="minorHAnsi" w:hAnsiTheme="minorHAnsi" w:cstheme="minorHAnsi"/>
          <w:u w:val="single"/>
        </w:rPr>
      </w:r>
      <w:r w:rsidR="00405F2E" w:rsidRPr="006E6882">
        <w:rPr>
          <w:rFonts w:asciiTheme="minorHAnsi" w:hAnsiTheme="minorHAnsi" w:cstheme="minorHAnsi"/>
          <w:u w:val="single"/>
        </w:rPr>
        <w:fldChar w:fldCharType="separate"/>
      </w:r>
      <w:r w:rsidR="00405F2E" w:rsidRPr="006E6882">
        <w:rPr>
          <w:rFonts w:asciiTheme="minorHAnsi" w:hAnsiTheme="minorHAnsi" w:cstheme="minorHAnsi"/>
          <w:noProof/>
          <w:u w:val="single"/>
        </w:rPr>
        <w:t>Month</w:t>
      </w:r>
      <w:r w:rsidR="00405F2E" w:rsidRPr="006E6882">
        <w:rPr>
          <w:rFonts w:asciiTheme="minorHAnsi" w:hAnsiTheme="minorHAnsi" w:cstheme="minorHAnsi"/>
          <w:u w:val="single"/>
        </w:rPr>
        <w:fldChar w:fldCharType="end"/>
      </w:r>
      <w:r w:rsidR="00405F2E" w:rsidRPr="00D556EB">
        <w:t>, 20</w:t>
      </w:r>
      <w:r w:rsidR="009A203F" w:rsidRPr="006E6882">
        <w:rPr>
          <w:rFonts w:asciiTheme="minorHAnsi" w:hAnsiTheme="minorHAnsi" w:cstheme="minorHAnsi"/>
          <w:u w:val="single"/>
        </w:rPr>
        <w:fldChar w:fldCharType="begin">
          <w:ffData>
            <w:name w:val=""/>
            <w:enabled/>
            <w:calcOnExit w:val="0"/>
            <w:textInput>
              <w:type w:val="number"/>
              <w:default w:val="XX"/>
            </w:textInput>
          </w:ffData>
        </w:fldChar>
      </w:r>
      <w:r w:rsidR="009A203F" w:rsidRPr="006E6882">
        <w:rPr>
          <w:rFonts w:asciiTheme="minorHAnsi" w:hAnsiTheme="minorHAnsi" w:cstheme="minorHAnsi"/>
          <w:u w:val="single"/>
        </w:rPr>
        <w:instrText xml:space="preserve"> FORMTEXT </w:instrText>
      </w:r>
      <w:r w:rsidR="009A203F" w:rsidRPr="006E6882">
        <w:rPr>
          <w:rFonts w:asciiTheme="minorHAnsi" w:hAnsiTheme="minorHAnsi" w:cstheme="minorHAnsi"/>
          <w:u w:val="single"/>
        </w:rPr>
      </w:r>
      <w:r w:rsidR="009A203F" w:rsidRPr="006E6882">
        <w:rPr>
          <w:rFonts w:asciiTheme="minorHAnsi" w:hAnsiTheme="minorHAnsi" w:cstheme="minorHAnsi"/>
          <w:u w:val="single"/>
        </w:rPr>
        <w:fldChar w:fldCharType="separate"/>
      </w:r>
      <w:r w:rsidR="009A203F" w:rsidRPr="006E6882">
        <w:rPr>
          <w:rFonts w:asciiTheme="minorHAnsi" w:hAnsiTheme="minorHAnsi" w:cstheme="minorHAnsi"/>
          <w:noProof/>
          <w:u w:val="single"/>
        </w:rPr>
        <w:t>XX</w:t>
      </w:r>
      <w:r w:rsidR="009A203F" w:rsidRPr="006E6882">
        <w:rPr>
          <w:rFonts w:asciiTheme="minorHAnsi" w:hAnsiTheme="minorHAnsi" w:cstheme="minorHAnsi"/>
          <w:u w:val="single"/>
        </w:rPr>
        <w:fldChar w:fldCharType="end"/>
      </w:r>
      <w:r w:rsidR="00405F2E" w:rsidRPr="00D556EB">
        <w:t xml:space="preserve"> between </w:t>
      </w:r>
      <w:r w:rsidR="00405F2E" w:rsidRPr="006E6882">
        <w:rPr>
          <w:rFonts w:asciiTheme="minorHAnsi" w:hAnsiTheme="minorHAnsi" w:cstheme="minorHAnsi"/>
          <w:u w:val="single"/>
        </w:rPr>
        <w:fldChar w:fldCharType="begin">
          <w:ffData>
            <w:name w:val=""/>
            <w:enabled/>
            <w:calcOnExit w:val="0"/>
            <w:statusText w:type="text" w:val="Homeowner name"/>
            <w:textInput>
              <w:default w:val="Homeowner name(s) here"/>
            </w:textInput>
          </w:ffData>
        </w:fldChar>
      </w:r>
      <w:r w:rsidR="00405F2E" w:rsidRPr="006E6882">
        <w:rPr>
          <w:rFonts w:asciiTheme="minorHAnsi" w:hAnsiTheme="minorHAnsi" w:cstheme="minorHAnsi"/>
          <w:u w:val="single"/>
        </w:rPr>
        <w:instrText xml:space="preserve"> FORMTEXT </w:instrText>
      </w:r>
      <w:r w:rsidR="00405F2E" w:rsidRPr="006E6882">
        <w:rPr>
          <w:rFonts w:asciiTheme="minorHAnsi" w:hAnsiTheme="minorHAnsi" w:cstheme="minorHAnsi"/>
          <w:u w:val="single"/>
        </w:rPr>
      </w:r>
      <w:r w:rsidR="00405F2E" w:rsidRPr="006E6882">
        <w:rPr>
          <w:rFonts w:asciiTheme="minorHAnsi" w:hAnsiTheme="minorHAnsi" w:cstheme="minorHAnsi"/>
          <w:u w:val="single"/>
        </w:rPr>
        <w:fldChar w:fldCharType="separate"/>
      </w:r>
      <w:r w:rsidR="00405F2E" w:rsidRPr="006E6882">
        <w:rPr>
          <w:rFonts w:asciiTheme="minorHAnsi" w:hAnsiTheme="minorHAnsi" w:cstheme="minorHAnsi"/>
          <w:noProof/>
          <w:u w:val="single"/>
        </w:rPr>
        <w:t>Homeowner name(s) here</w:t>
      </w:r>
      <w:r w:rsidR="00405F2E" w:rsidRPr="006E6882">
        <w:rPr>
          <w:rFonts w:asciiTheme="minorHAnsi" w:hAnsiTheme="minorHAnsi" w:cstheme="minorHAnsi"/>
          <w:u w:val="single"/>
        </w:rPr>
        <w:fldChar w:fldCharType="end"/>
      </w:r>
      <w:r w:rsidR="00405F2E" w:rsidRPr="00D556EB">
        <w:t xml:space="preserve"> whose address is </w:t>
      </w:r>
      <w:r w:rsidR="00405F2E" w:rsidRPr="006E6882">
        <w:rPr>
          <w:rFonts w:asciiTheme="minorHAnsi" w:hAnsiTheme="minorHAnsi" w:cstheme="minorHAnsi"/>
          <w:u w:val="single"/>
        </w:rPr>
        <w:fldChar w:fldCharType="begin">
          <w:ffData>
            <w:name w:val=""/>
            <w:enabled/>
            <w:calcOnExit w:val="0"/>
            <w:textInput>
              <w:default w:val="Homeowner Address Here "/>
            </w:textInput>
          </w:ffData>
        </w:fldChar>
      </w:r>
      <w:r w:rsidR="00405F2E" w:rsidRPr="006E6882">
        <w:rPr>
          <w:rFonts w:asciiTheme="minorHAnsi" w:hAnsiTheme="minorHAnsi" w:cstheme="minorHAnsi"/>
          <w:u w:val="single"/>
        </w:rPr>
        <w:instrText xml:space="preserve"> FORMTEXT </w:instrText>
      </w:r>
      <w:r w:rsidR="00405F2E" w:rsidRPr="006E6882">
        <w:rPr>
          <w:rFonts w:asciiTheme="minorHAnsi" w:hAnsiTheme="minorHAnsi" w:cstheme="minorHAnsi"/>
          <w:u w:val="single"/>
        </w:rPr>
      </w:r>
      <w:r w:rsidR="00405F2E" w:rsidRPr="006E6882">
        <w:rPr>
          <w:rFonts w:asciiTheme="minorHAnsi" w:hAnsiTheme="minorHAnsi" w:cstheme="minorHAnsi"/>
          <w:u w:val="single"/>
        </w:rPr>
        <w:fldChar w:fldCharType="separate"/>
      </w:r>
      <w:r w:rsidR="00405F2E" w:rsidRPr="006E6882">
        <w:rPr>
          <w:rFonts w:asciiTheme="minorHAnsi" w:hAnsiTheme="minorHAnsi" w:cstheme="minorHAnsi"/>
          <w:noProof/>
          <w:u w:val="single"/>
        </w:rPr>
        <w:t xml:space="preserve">Homeowner Address Here </w:t>
      </w:r>
      <w:r w:rsidR="00405F2E" w:rsidRPr="006E6882">
        <w:rPr>
          <w:rFonts w:asciiTheme="minorHAnsi" w:hAnsiTheme="minorHAnsi" w:cstheme="minorHAnsi"/>
          <w:u w:val="single"/>
        </w:rPr>
        <w:fldChar w:fldCharType="end"/>
      </w:r>
      <w:r w:rsidR="009E02EE" w:rsidRPr="00D556EB">
        <w:rPr>
          <w:rFonts w:asciiTheme="minorHAnsi" w:hAnsiTheme="minorHAnsi" w:cstheme="minorHAnsi"/>
        </w:rPr>
        <w:t xml:space="preserve"> (“Owner”) securing Owner’s obligations to the </w:t>
      </w:r>
      <w:r w:rsidR="0097425D" w:rsidRPr="00D556EB">
        <w:rPr>
          <w:rFonts w:asciiTheme="minorHAnsi" w:hAnsiTheme="minorHAnsi" w:cstheme="minorHAnsi"/>
        </w:rPr>
        <w:t>N</w:t>
      </w:r>
      <w:r w:rsidR="0097425D" w:rsidRPr="00EF1E6F">
        <w:rPr>
          <w:rFonts w:asciiTheme="minorHAnsi" w:hAnsiTheme="minorHAnsi" w:cstheme="minorHAnsi"/>
          <w:b/>
          <w:bCs/>
        </w:rPr>
        <w:t>ew Mexico Mortgage Finance Authority (Housing New Mexico |</w:t>
      </w:r>
    </w:p>
    <w:p w14:paraId="39A20346" w14:textId="0CA67CB8" w:rsidR="00F207E9" w:rsidRPr="00D556EB" w:rsidRDefault="009A203F" w:rsidP="00D556EB">
      <w:pPr>
        <w:tabs>
          <w:tab w:val="left" w:pos="7319"/>
          <w:tab w:val="left" w:pos="8759"/>
        </w:tabs>
        <w:ind w:left="120"/>
      </w:pPr>
      <w:r w:rsidRPr="00D556EB">
        <w:rPr>
          <w:rFonts w:asciiTheme="minorHAnsi" w:hAnsiTheme="minorHAnsi" w:cstheme="minorHAnsi"/>
          <w:b/>
          <w:bCs/>
        </w:rPr>
        <w:t>MFA</w:t>
      </w:r>
      <w:r w:rsidR="0097425D" w:rsidRPr="00EF1E6F">
        <w:rPr>
          <w:rFonts w:asciiTheme="minorHAnsi" w:hAnsiTheme="minorHAnsi" w:cstheme="minorHAnsi"/>
          <w:b/>
          <w:bCs/>
        </w:rPr>
        <w:t>)(“Housing New Mexico”)</w:t>
      </w:r>
      <w:r w:rsidR="009E02EE" w:rsidRPr="00D556EB">
        <w:rPr>
          <w:rFonts w:asciiTheme="minorHAnsi" w:hAnsiTheme="minorHAnsi" w:cstheme="minorHAnsi"/>
        </w:rPr>
        <w:t xml:space="preserve">, a public body, politic and corporate, separate and apart from but constituting a governmental instrumentality of the state of New Mexico, whose address is 7425 Jefferson St. NE, Albuquerque, New Mexico 87109.  </w:t>
      </w:r>
    </w:p>
    <w:p w14:paraId="17645EB0" w14:textId="77777777" w:rsidR="00F207E9" w:rsidRPr="00D556EB" w:rsidRDefault="008B4818" w:rsidP="00D556EB">
      <w:pPr>
        <w:pStyle w:val="Heading1"/>
        <w:numPr>
          <w:ilvl w:val="0"/>
          <w:numId w:val="1"/>
        </w:numPr>
        <w:tabs>
          <w:tab w:val="left" w:pos="478"/>
        </w:tabs>
        <w:ind w:left="478" w:hanging="358"/>
        <w:rPr>
          <w:u w:val="none"/>
        </w:rPr>
      </w:pPr>
      <w:r w:rsidRPr="00D556EB">
        <w:t>Award</w:t>
      </w:r>
      <w:r w:rsidRPr="00D556EB">
        <w:rPr>
          <w:spacing w:val="-4"/>
        </w:rPr>
        <w:t xml:space="preserve"> </w:t>
      </w:r>
      <w:r w:rsidRPr="00D556EB">
        <w:t>of</w:t>
      </w:r>
      <w:r w:rsidRPr="00D556EB">
        <w:rPr>
          <w:spacing w:val="-3"/>
        </w:rPr>
        <w:t xml:space="preserve"> </w:t>
      </w:r>
      <w:r w:rsidRPr="00D556EB">
        <w:t>Funds</w:t>
      </w:r>
      <w:r w:rsidRPr="00D556EB">
        <w:rPr>
          <w:spacing w:val="-5"/>
        </w:rPr>
        <w:t xml:space="preserve"> </w:t>
      </w:r>
      <w:r w:rsidRPr="00D556EB">
        <w:t>and</w:t>
      </w:r>
      <w:r w:rsidRPr="00D556EB">
        <w:rPr>
          <w:spacing w:val="-2"/>
        </w:rPr>
        <w:t xml:space="preserve"> </w:t>
      </w:r>
      <w:r w:rsidRPr="00D556EB">
        <w:t>Restrictions</w:t>
      </w:r>
      <w:r w:rsidRPr="00D556EB">
        <w:rPr>
          <w:spacing w:val="-5"/>
        </w:rPr>
        <w:t xml:space="preserve"> </w:t>
      </w:r>
      <w:r w:rsidRPr="00D556EB">
        <w:t>on</w:t>
      </w:r>
      <w:r w:rsidRPr="00D556EB">
        <w:rPr>
          <w:spacing w:val="-3"/>
        </w:rPr>
        <w:t xml:space="preserve"> </w:t>
      </w:r>
      <w:r w:rsidRPr="00D556EB">
        <w:rPr>
          <w:spacing w:val="-2"/>
        </w:rPr>
        <w:t>Property</w:t>
      </w:r>
      <w:r w:rsidRPr="00D556EB">
        <w:rPr>
          <w:spacing w:val="-2"/>
          <w:u w:val="none"/>
        </w:rPr>
        <w:t>.</w:t>
      </w:r>
    </w:p>
    <w:p w14:paraId="009139A4" w14:textId="77777777" w:rsidR="00F207E9" w:rsidRPr="00D556EB" w:rsidRDefault="00F207E9" w:rsidP="00D556EB">
      <w:pPr>
        <w:pStyle w:val="BodyText"/>
        <w:rPr>
          <w:b/>
        </w:rPr>
      </w:pPr>
    </w:p>
    <w:p w14:paraId="6AF0F2E0" w14:textId="78D5B972" w:rsidR="009E02EE" w:rsidRPr="00D556EB" w:rsidRDefault="008B4818" w:rsidP="00D556EB">
      <w:pPr>
        <w:pStyle w:val="BodyText"/>
        <w:tabs>
          <w:tab w:val="left" w:pos="3165"/>
          <w:tab w:val="left" w:pos="6376"/>
          <w:tab w:val="left" w:pos="6452"/>
          <w:tab w:val="left" w:pos="8164"/>
          <w:tab w:val="left" w:pos="8325"/>
          <w:tab w:val="left" w:pos="9417"/>
        </w:tabs>
        <w:ind w:left="119" w:right="113" w:firstLine="48"/>
        <w:jc w:val="both"/>
      </w:pPr>
      <w:r w:rsidRPr="00D556EB">
        <w:t>Owner</w:t>
      </w:r>
      <w:r w:rsidR="009E02EE" w:rsidRPr="00D556EB">
        <w:t xml:space="preserve"> </w:t>
      </w:r>
      <w:r w:rsidRPr="00D556EB">
        <w:t xml:space="preserve">in consideration of Owner’s receipt of </w:t>
      </w:r>
      <w:r w:rsidR="009E02EE" w:rsidRPr="00D556EB">
        <w:t xml:space="preserve">Home Rehabilitation Program </w:t>
      </w:r>
      <w:r w:rsidRPr="00D556EB">
        <w:t xml:space="preserve">funds in the amount of </w:t>
      </w:r>
    </w:p>
    <w:p w14:paraId="5E5D08CA" w14:textId="5E56CD52" w:rsidR="00F207E9" w:rsidRPr="00D556EB" w:rsidRDefault="009E02EE" w:rsidP="00D556EB">
      <w:pPr>
        <w:pStyle w:val="BodyText"/>
        <w:tabs>
          <w:tab w:val="left" w:pos="3165"/>
          <w:tab w:val="left" w:pos="6376"/>
          <w:tab w:val="left" w:pos="6452"/>
          <w:tab w:val="left" w:pos="8164"/>
          <w:tab w:val="left" w:pos="8325"/>
          <w:tab w:val="left" w:pos="9417"/>
        </w:tabs>
        <w:ind w:left="119" w:right="113" w:firstLine="48"/>
      </w:pPr>
      <w:r w:rsidRPr="006E6882">
        <w:rPr>
          <w:rFonts w:asciiTheme="minorHAnsi" w:hAnsiTheme="minorHAnsi" w:cstheme="minorHAnsi"/>
          <w:i/>
          <w:iCs/>
          <w:u w:val="single"/>
        </w:rPr>
        <w:fldChar w:fldCharType="begin">
          <w:ffData>
            <w:name w:val=""/>
            <w:enabled/>
            <w:calcOnExit w:val="0"/>
            <w:textInput>
              <w:default w:val="                                                      "/>
            </w:textInput>
          </w:ffData>
        </w:fldChar>
      </w:r>
      <w:r w:rsidRPr="006E6882">
        <w:rPr>
          <w:rFonts w:asciiTheme="minorHAnsi" w:hAnsiTheme="minorHAnsi" w:cstheme="minorHAnsi"/>
          <w:i/>
          <w:iCs/>
          <w:u w:val="single"/>
        </w:rPr>
        <w:instrText xml:space="preserve"> FORMTEXT </w:instrText>
      </w:r>
      <w:r w:rsidRPr="006E6882">
        <w:rPr>
          <w:rFonts w:asciiTheme="minorHAnsi" w:hAnsiTheme="minorHAnsi" w:cstheme="minorHAnsi"/>
          <w:i/>
          <w:iCs/>
          <w:u w:val="single"/>
        </w:rPr>
      </w:r>
      <w:r w:rsidRPr="006E6882">
        <w:rPr>
          <w:rFonts w:asciiTheme="minorHAnsi" w:hAnsiTheme="minorHAnsi" w:cstheme="minorHAnsi"/>
          <w:i/>
          <w:iCs/>
          <w:u w:val="single"/>
        </w:rPr>
        <w:fldChar w:fldCharType="separate"/>
      </w:r>
      <w:r w:rsidRPr="006E6882">
        <w:rPr>
          <w:rFonts w:asciiTheme="minorHAnsi" w:hAnsiTheme="minorHAnsi" w:cstheme="minorHAnsi"/>
          <w:i/>
          <w:iCs/>
          <w:noProof/>
          <w:u w:val="single"/>
        </w:rPr>
        <w:t xml:space="preserve">                                                      </w:t>
      </w:r>
      <w:r w:rsidRPr="006E6882">
        <w:rPr>
          <w:rFonts w:asciiTheme="minorHAnsi" w:hAnsiTheme="minorHAnsi" w:cstheme="minorHAnsi"/>
          <w:i/>
          <w:iCs/>
          <w:u w:val="single"/>
        </w:rPr>
        <w:fldChar w:fldCharType="end"/>
      </w:r>
      <w:r w:rsidRPr="00D556EB">
        <w:rPr>
          <w:b/>
          <w:bCs/>
        </w:rPr>
        <w:t>Dollars ($</w:t>
      </w:r>
      <w:r w:rsidRPr="006E6882">
        <w:rPr>
          <w:rFonts w:asciiTheme="minorHAnsi" w:hAnsiTheme="minorHAnsi" w:cstheme="minorHAnsi"/>
          <w:b/>
          <w:bCs/>
          <w:u w:val="single"/>
        </w:rPr>
        <w:fldChar w:fldCharType="begin">
          <w:ffData>
            <w:name w:val=""/>
            <w:enabled/>
            <w:calcOnExit w:val="0"/>
            <w:textInput/>
          </w:ffData>
        </w:fldChar>
      </w:r>
      <w:r w:rsidRPr="006E6882">
        <w:rPr>
          <w:rFonts w:asciiTheme="minorHAnsi" w:hAnsiTheme="minorHAnsi" w:cstheme="minorHAnsi"/>
          <w:b/>
          <w:bCs/>
          <w:iCs/>
          <w:u w:val="single"/>
        </w:rPr>
        <w:instrText xml:space="preserve"> FORMTEXT </w:instrText>
      </w:r>
      <w:r w:rsidRPr="006E6882">
        <w:rPr>
          <w:rFonts w:asciiTheme="minorHAnsi" w:hAnsiTheme="minorHAnsi" w:cstheme="minorHAnsi"/>
          <w:b/>
          <w:bCs/>
          <w:u w:val="single"/>
        </w:rPr>
      </w:r>
      <w:r w:rsidRPr="006E6882">
        <w:rPr>
          <w:rFonts w:asciiTheme="minorHAnsi" w:hAnsiTheme="minorHAnsi" w:cstheme="minorHAnsi"/>
          <w:b/>
          <w:bCs/>
          <w:u w:val="single"/>
        </w:rPr>
        <w:fldChar w:fldCharType="separate"/>
      </w:r>
      <w:r w:rsidRPr="006E6882">
        <w:rPr>
          <w:rFonts w:asciiTheme="minorHAnsi" w:hAnsiTheme="minorHAnsi" w:cstheme="minorHAnsi"/>
          <w:b/>
          <w:bCs/>
          <w:iCs/>
          <w:noProof/>
          <w:u w:val="single"/>
        </w:rPr>
        <w:t> </w:t>
      </w:r>
      <w:r w:rsidRPr="006E6882">
        <w:rPr>
          <w:rFonts w:asciiTheme="minorHAnsi" w:hAnsiTheme="minorHAnsi" w:cstheme="minorHAnsi"/>
          <w:b/>
          <w:bCs/>
          <w:iCs/>
          <w:noProof/>
          <w:u w:val="single"/>
        </w:rPr>
        <w:t> </w:t>
      </w:r>
      <w:r w:rsidRPr="006E6882">
        <w:rPr>
          <w:rFonts w:asciiTheme="minorHAnsi" w:hAnsiTheme="minorHAnsi" w:cstheme="minorHAnsi"/>
          <w:b/>
          <w:bCs/>
          <w:iCs/>
          <w:noProof/>
          <w:u w:val="single"/>
        </w:rPr>
        <w:t> </w:t>
      </w:r>
      <w:r w:rsidRPr="006E6882">
        <w:rPr>
          <w:rFonts w:asciiTheme="minorHAnsi" w:hAnsiTheme="minorHAnsi" w:cstheme="minorHAnsi"/>
          <w:b/>
          <w:bCs/>
          <w:iCs/>
          <w:noProof/>
          <w:u w:val="single"/>
        </w:rPr>
        <w:t> </w:t>
      </w:r>
      <w:r w:rsidRPr="006E6882">
        <w:rPr>
          <w:rFonts w:asciiTheme="minorHAnsi" w:hAnsiTheme="minorHAnsi" w:cstheme="minorHAnsi"/>
          <w:b/>
          <w:bCs/>
          <w:iCs/>
          <w:noProof/>
          <w:u w:val="single"/>
        </w:rPr>
        <w:t> </w:t>
      </w:r>
      <w:r w:rsidRPr="006E6882">
        <w:rPr>
          <w:rFonts w:asciiTheme="minorHAnsi" w:hAnsiTheme="minorHAnsi" w:cstheme="minorHAnsi"/>
          <w:b/>
          <w:bCs/>
          <w:u w:val="single"/>
        </w:rPr>
        <w:fldChar w:fldCharType="end"/>
      </w:r>
      <w:r w:rsidRPr="00D556EB">
        <w:rPr>
          <w:b/>
          <w:bCs/>
        </w:rPr>
        <w:t>)</w:t>
      </w:r>
      <w:r w:rsidRPr="00D556EB">
        <w:t>,</w:t>
      </w:r>
      <w:r w:rsidR="008B4818" w:rsidRPr="00D556EB">
        <w:rPr>
          <w:spacing w:val="-7"/>
        </w:rPr>
        <w:t xml:space="preserve"> </w:t>
      </w:r>
      <w:r w:rsidRPr="00D556EB">
        <w:t xml:space="preserve">as may be amended from time to time (“Award”) from </w:t>
      </w:r>
      <w:r w:rsidR="009A203F" w:rsidRPr="00D556EB">
        <w:t>Housing New Mexico</w:t>
      </w:r>
      <w:r w:rsidRPr="00D556EB">
        <w:t>,</w:t>
      </w:r>
      <w:r w:rsidR="008B4818" w:rsidRPr="00D556EB">
        <w:t xml:space="preserve"> </w:t>
      </w:r>
      <w:r w:rsidRPr="00D556EB">
        <w:t xml:space="preserve">does hereby agree  to the </w:t>
      </w:r>
      <w:r w:rsidR="008B4818" w:rsidRPr="00D556EB">
        <w:t xml:space="preserve">restrictions outlined herein with respect to the following described residence located on the trust or restricted lands of the </w:t>
      </w:r>
      <w:r w:rsidR="009A203F" w:rsidRPr="006E6882">
        <w:rPr>
          <w:rFonts w:asciiTheme="minorHAnsi" w:hAnsiTheme="minorHAnsi" w:cstheme="minorHAnsi"/>
          <w:u w:val="single"/>
        </w:rPr>
        <w:fldChar w:fldCharType="begin">
          <w:ffData>
            <w:name w:val=""/>
            <w:enabled/>
            <w:calcOnExit w:val="0"/>
            <w:textInput>
              <w:default w:val="Pueblo Name Here"/>
            </w:textInput>
          </w:ffData>
        </w:fldChar>
      </w:r>
      <w:r w:rsidR="009A203F" w:rsidRPr="006E6882">
        <w:rPr>
          <w:rFonts w:asciiTheme="minorHAnsi" w:hAnsiTheme="minorHAnsi" w:cstheme="minorHAnsi"/>
          <w:u w:val="single"/>
        </w:rPr>
        <w:instrText xml:space="preserve"> FORMTEXT </w:instrText>
      </w:r>
      <w:r w:rsidR="009A203F" w:rsidRPr="006E6882">
        <w:rPr>
          <w:rFonts w:asciiTheme="minorHAnsi" w:hAnsiTheme="minorHAnsi" w:cstheme="minorHAnsi"/>
          <w:u w:val="single"/>
        </w:rPr>
      </w:r>
      <w:r w:rsidR="009A203F" w:rsidRPr="006E6882">
        <w:rPr>
          <w:rFonts w:asciiTheme="minorHAnsi" w:hAnsiTheme="minorHAnsi" w:cstheme="minorHAnsi"/>
          <w:u w:val="single"/>
        </w:rPr>
        <w:fldChar w:fldCharType="separate"/>
      </w:r>
      <w:r w:rsidR="009A203F" w:rsidRPr="006E6882">
        <w:rPr>
          <w:rFonts w:asciiTheme="minorHAnsi" w:hAnsiTheme="minorHAnsi" w:cstheme="minorHAnsi"/>
          <w:noProof/>
          <w:u w:val="single"/>
        </w:rPr>
        <w:t>Pueblo Name Here</w:t>
      </w:r>
      <w:r w:rsidR="009A203F" w:rsidRPr="006E6882">
        <w:rPr>
          <w:rFonts w:asciiTheme="minorHAnsi" w:hAnsiTheme="minorHAnsi" w:cstheme="minorHAnsi"/>
          <w:u w:val="single"/>
        </w:rPr>
        <w:fldChar w:fldCharType="end"/>
      </w:r>
      <w:r w:rsidR="009A203F" w:rsidRPr="00D556EB">
        <w:rPr>
          <w:rFonts w:asciiTheme="minorHAnsi" w:hAnsiTheme="minorHAnsi" w:cstheme="minorHAnsi"/>
          <w:b/>
          <w:bCs/>
          <w:u w:val="single"/>
        </w:rPr>
        <w:t xml:space="preserve"> </w:t>
      </w:r>
      <w:r w:rsidR="008B4818" w:rsidRPr="00D556EB">
        <w:t xml:space="preserve">Pueblo, in </w:t>
      </w:r>
      <w:r w:rsidR="009A203F" w:rsidRPr="006E6882">
        <w:rPr>
          <w:rFonts w:asciiTheme="minorHAnsi" w:hAnsiTheme="minorHAnsi" w:cstheme="minorHAnsi"/>
          <w:u w:val="single"/>
        </w:rPr>
        <w:fldChar w:fldCharType="begin">
          <w:ffData>
            <w:name w:val=""/>
            <w:enabled/>
            <w:calcOnExit w:val="0"/>
            <w:textInput>
              <w:default w:val="County name here"/>
            </w:textInput>
          </w:ffData>
        </w:fldChar>
      </w:r>
      <w:r w:rsidR="009A203F" w:rsidRPr="006E6882">
        <w:rPr>
          <w:rFonts w:asciiTheme="minorHAnsi" w:hAnsiTheme="minorHAnsi" w:cstheme="minorHAnsi"/>
          <w:u w:val="single"/>
        </w:rPr>
        <w:instrText xml:space="preserve"> FORMTEXT </w:instrText>
      </w:r>
      <w:r w:rsidR="009A203F" w:rsidRPr="006E6882">
        <w:rPr>
          <w:rFonts w:asciiTheme="minorHAnsi" w:hAnsiTheme="minorHAnsi" w:cstheme="minorHAnsi"/>
          <w:u w:val="single"/>
        </w:rPr>
      </w:r>
      <w:r w:rsidR="009A203F" w:rsidRPr="006E6882">
        <w:rPr>
          <w:rFonts w:asciiTheme="minorHAnsi" w:hAnsiTheme="minorHAnsi" w:cstheme="minorHAnsi"/>
          <w:u w:val="single"/>
        </w:rPr>
        <w:fldChar w:fldCharType="separate"/>
      </w:r>
      <w:r w:rsidR="009A203F" w:rsidRPr="006E6882">
        <w:rPr>
          <w:rFonts w:asciiTheme="minorHAnsi" w:hAnsiTheme="minorHAnsi" w:cstheme="minorHAnsi"/>
          <w:noProof/>
          <w:u w:val="single"/>
        </w:rPr>
        <w:t>County name here</w:t>
      </w:r>
      <w:r w:rsidR="009A203F" w:rsidRPr="006E6882">
        <w:rPr>
          <w:rFonts w:asciiTheme="minorHAnsi" w:hAnsiTheme="minorHAnsi" w:cstheme="minorHAnsi"/>
          <w:u w:val="single"/>
        </w:rPr>
        <w:fldChar w:fldCharType="end"/>
      </w:r>
      <w:r w:rsidR="009A203F" w:rsidRPr="00D556EB">
        <w:rPr>
          <w:rFonts w:asciiTheme="minorHAnsi" w:hAnsiTheme="minorHAnsi" w:cstheme="minorHAnsi"/>
          <w:b/>
          <w:bCs/>
          <w:u w:val="single"/>
        </w:rPr>
        <w:t xml:space="preserve"> </w:t>
      </w:r>
      <w:r w:rsidR="008B4818" w:rsidRPr="00D556EB">
        <w:t>County,</w:t>
      </w:r>
      <w:r w:rsidR="008B4818" w:rsidRPr="00D556EB">
        <w:rPr>
          <w:spacing w:val="-13"/>
        </w:rPr>
        <w:t xml:space="preserve"> </w:t>
      </w:r>
      <w:r w:rsidR="008B4818" w:rsidRPr="00D556EB">
        <w:t xml:space="preserve">New Mexico, which has an address </w:t>
      </w:r>
      <w:r w:rsidR="009A203F" w:rsidRPr="006E6882">
        <w:rPr>
          <w:rFonts w:asciiTheme="minorHAnsi" w:hAnsiTheme="minorHAnsi" w:cstheme="minorHAnsi"/>
          <w:u w:val="single"/>
        </w:rPr>
        <w:fldChar w:fldCharType="begin">
          <w:ffData>
            <w:name w:val=""/>
            <w:enabled/>
            <w:calcOnExit w:val="0"/>
            <w:textInput>
              <w:default w:val="Homeowner Address Here  "/>
            </w:textInput>
          </w:ffData>
        </w:fldChar>
      </w:r>
      <w:r w:rsidR="009A203F" w:rsidRPr="006E6882">
        <w:rPr>
          <w:rFonts w:asciiTheme="minorHAnsi" w:hAnsiTheme="minorHAnsi" w:cstheme="minorHAnsi"/>
          <w:u w:val="single"/>
        </w:rPr>
        <w:instrText xml:space="preserve"> FORMTEXT </w:instrText>
      </w:r>
      <w:r w:rsidR="009A203F" w:rsidRPr="006E6882">
        <w:rPr>
          <w:rFonts w:asciiTheme="minorHAnsi" w:hAnsiTheme="minorHAnsi" w:cstheme="minorHAnsi"/>
          <w:u w:val="single"/>
        </w:rPr>
      </w:r>
      <w:r w:rsidR="009A203F" w:rsidRPr="006E6882">
        <w:rPr>
          <w:rFonts w:asciiTheme="minorHAnsi" w:hAnsiTheme="minorHAnsi" w:cstheme="minorHAnsi"/>
          <w:u w:val="single"/>
        </w:rPr>
        <w:fldChar w:fldCharType="separate"/>
      </w:r>
      <w:r w:rsidR="009A203F" w:rsidRPr="006E6882">
        <w:rPr>
          <w:rFonts w:asciiTheme="minorHAnsi" w:hAnsiTheme="minorHAnsi" w:cstheme="minorHAnsi"/>
          <w:noProof/>
          <w:u w:val="single"/>
        </w:rPr>
        <w:t xml:space="preserve">Homeowner Address Here  </w:t>
      </w:r>
      <w:r w:rsidR="009A203F" w:rsidRPr="006E6882">
        <w:rPr>
          <w:rFonts w:asciiTheme="minorHAnsi" w:hAnsiTheme="minorHAnsi" w:cstheme="minorHAnsi"/>
          <w:u w:val="single"/>
        </w:rPr>
        <w:fldChar w:fldCharType="end"/>
      </w:r>
      <w:r w:rsidR="008B4818" w:rsidRPr="00D556EB">
        <w:rPr>
          <w:spacing w:val="-4"/>
        </w:rPr>
        <w:t>(the</w:t>
      </w:r>
      <w:r w:rsidR="008B4818" w:rsidRPr="00D556EB">
        <w:rPr>
          <w:spacing w:val="-9"/>
        </w:rPr>
        <w:t xml:space="preserve"> </w:t>
      </w:r>
      <w:r w:rsidR="008B4818" w:rsidRPr="00D556EB">
        <w:rPr>
          <w:spacing w:val="-4"/>
        </w:rPr>
        <w:t>“Property</w:t>
      </w:r>
      <w:r w:rsidR="008B4818" w:rsidRPr="00D556EB">
        <w:rPr>
          <w:spacing w:val="-8"/>
        </w:rPr>
        <w:t xml:space="preserve"> </w:t>
      </w:r>
      <w:r w:rsidR="008B4818" w:rsidRPr="00D556EB">
        <w:rPr>
          <w:spacing w:val="-4"/>
        </w:rPr>
        <w:t>Address”),</w:t>
      </w:r>
      <w:r w:rsidR="008B4818" w:rsidRPr="00D556EB">
        <w:rPr>
          <w:spacing w:val="-9"/>
        </w:rPr>
        <w:t xml:space="preserve"> </w:t>
      </w:r>
      <w:r w:rsidR="008B4818" w:rsidRPr="00D556EB">
        <w:rPr>
          <w:spacing w:val="-4"/>
        </w:rPr>
        <w:t>and</w:t>
      </w:r>
      <w:r w:rsidR="008B4818" w:rsidRPr="00D556EB">
        <w:rPr>
          <w:spacing w:val="-8"/>
        </w:rPr>
        <w:t xml:space="preserve"> </w:t>
      </w:r>
      <w:r w:rsidR="008B4818" w:rsidRPr="00D556EB">
        <w:rPr>
          <w:spacing w:val="-4"/>
        </w:rPr>
        <w:t xml:space="preserve">which </w:t>
      </w:r>
      <w:r w:rsidR="008B4818" w:rsidRPr="00D556EB">
        <w:t>is more particularly described as follows:</w:t>
      </w:r>
    </w:p>
    <w:p w14:paraId="6CD8268E" w14:textId="77777777" w:rsidR="00F207E9" w:rsidRPr="00D556EB" w:rsidRDefault="00F207E9" w:rsidP="00D556EB">
      <w:pPr>
        <w:pStyle w:val="BodyText"/>
      </w:pPr>
    </w:p>
    <w:p w14:paraId="0A66D904" w14:textId="295E17D8" w:rsidR="009E02EE" w:rsidRPr="00D556EB" w:rsidRDefault="009E02EE" w:rsidP="00D556EB">
      <w:pPr>
        <w:ind w:left="1440"/>
        <w:jc w:val="both"/>
        <w:rPr>
          <w:i/>
          <w:iCs/>
        </w:rPr>
      </w:pPr>
      <w:r w:rsidRPr="006E6882">
        <w:rPr>
          <w:rFonts w:asciiTheme="minorHAnsi" w:hAnsiTheme="minorHAnsi" w:cstheme="minorHAnsi"/>
          <w:i/>
          <w:iCs/>
        </w:rPr>
        <w:fldChar w:fldCharType="begin">
          <w:ffData>
            <w:name w:val=""/>
            <w:enabled/>
            <w:calcOnExit w:val="0"/>
            <w:textInput>
              <w:default w:val="Insert TITLE PLOT INFORMATION (LEGAL DESCRIPTION) HERE"/>
            </w:textInput>
          </w:ffData>
        </w:fldChar>
      </w:r>
      <w:r w:rsidRPr="006E6882">
        <w:rPr>
          <w:rFonts w:asciiTheme="minorHAnsi" w:hAnsiTheme="minorHAnsi" w:cstheme="minorHAnsi"/>
          <w:i/>
          <w:iCs/>
        </w:rPr>
        <w:instrText xml:space="preserve"> FORMTEXT </w:instrText>
      </w:r>
      <w:r w:rsidRPr="006E6882">
        <w:rPr>
          <w:rFonts w:asciiTheme="minorHAnsi" w:hAnsiTheme="minorHAnsi" w:cstheme="minorHAnsi"/>
          <w:i/>
          <w:iCs/>
        </w:rPr>
      </w:r>
      <w:r w:rsidRPr="006E6882">
        <w:rPr>
          <w:rFonts w:asciiTheme="minorHAnsi" w:hAnsiTheme="minorHAnsi" w:cstheme="minorHAnsi"/>
          <w:i/>
          <w:iCs/>
        </w:rPr>
        <w:fldChar w:fldCharType="separate"/>
      </w:r>
      <w:r w:rsidRPr="006E6882">
        <w:rPr>
          <w:rFonts w:asciiTheme="minorHAnsi" w:hAnsiTheme="minorHAnsi" w:cstheme="minorHAnsi"/>
          <w:i/>
          <w:iCs/>
          <w:noProof/>
        </w:rPr>
        <w:t>Insert TITLE PLOT INFORMATION (LEGAL DESCRIPTION) HERE</w:t>
      </w:r>
      <w:r w:rsidRPr="006E6882">
        <w:rPr>
          <w:rFonts w:asciiTheme="minorHAnsi" w:hAnsiTheme="minorHAnsi" w:cstheme="minorHAnsi"/>
          <w:i/>
          <w:iCs/>
        </w:rPr>
        <w:fldChar w:fldCharType="end"/>
      </w:r>
    </w:p>
    <w:p w14:paraId="59F76083" w14:textId="77777777" w:rsidR="009E02EE" w:rsidRPr="00D556EB" w:rsidRDefault="009E02EE" w:rsidP="00D556EB">
      <w:pPr>
        <w:pStyle w:val="BodyText"/>
      </w:pPr>
    </w:p>
    <w:p w14:paraId="7AF0A7C4" w14:textId="77777777" w:rsidR="000E1947" w:rsidRPr="00D556EB" w:rsidRDefault="000E1947" w:rsidP="00D556EB">
      <w:pPr>
        <w:ind w:left="180"/>
        <w:jc w:val="both"/>
      </w:pPr>
      <w:r w:rsidRPr="00D556EB">
        <w:rPr>
          <w:color w:val="000000"/>
        </w:rPr>
        <w:t xml:space="preserve"> together with all improvements now or hereafter erected on the property, and all easements, rights, appurtenances and rents, all of which shall be deemed to be and remain a part of the property covered by this Agreement; and all of the foregoing together with said property (or the leasehold estate if this Agreement is on a leasehold) are hereinafter referred to as the “Property.”</w:t>
      </w:r>
    </w:p>
    <w:p w14:paraId="3B4C0621" w14:textId="77777777" w:rsidR="00F207E9" w:rsidRPr="00D556EB" w:rsidRDefault="00F207E9" w:rsidP="00D556EB">
      <w:pPr>
        <w:pStyle w:val="BodyText"/>
        <w:spacing w:before="1"/>
        <w:ind w:left="90"/>
      </w:pPr>
    </w:p>
    <w:p w14:paraId="6E93F33B" w14:textId="77777777" w:rsidR="00F207E9" w:rsidRPr="00D556EB" w:rsidRDefault="008B4818" w:rsidP="00D556EB">
      <w:pPr>
        <w:pStyle w:val="BodyText"/>
        <w:ind w:left="120" w:right="118" w:hanging="1"/>
        <w:jc w:val="both"/>
      </w:pPr>
      <w:r w:rsidRPr="00D556EB">
        <w:t>Owner</w:t>
      </w:r>
      <w:r w:rsidRPr="00D556EB">
        <w:rPr>
          <w:spacing w:val="-13"/>
        </w:rPr>
        <w:t xml:space="preserve"> </w:t>
      </w:r>
      <w:r w:rsidRPr="00D556EB">
        <w:t>covenants</w:t>
      </w:r>
      <w:r w:rsidRPr="00D556EB">
        <w:rPr>
          <w:spacing w:val="-12"/>
        </w:rPr>
        <w:t xml:space="preserve"> </w:t>
      </w:r>
      <w:r w:rsidRPr="00D556EB">
        <w:t>that</w:t>
      </w:r>
      <w:r w:rsidRPr="00D556EB">
        <w:rPr>
          <w:spacing w:val="-13"/>
        </w:rPr>
        <w:t xml:space="preserve"> </w:t>
      </w:r>
      <w:r w:rsidRPr="00D556EB">
        <w:t>Owner</w:t>
      </w:r>
      <w:r w:rsidRPr="00D556EB">
        <w:rPr>
          <w:spacing w:val="-12"/>
        </w:rPr>
        <w:t xml:space="preserve"> </w:t>
      </w:r>
      <w:r w:rsidRPr="00D556EB">
        <w:t>is</w:t>
      </w:r>
      <w:r w:rsidRPr="00D556EB">
        <w:rPr>
          <w:spacing w:val="-13"/>
        </w:rPr>
        <w:t xml:space="preserve"> </w:t>
      </w:r>
      <w:r w:rsidRPr="00D556EB">
        <w:t>the</w:t>
      </w:r>
      <w:r w:rsidRPr="00D556EB">
        <w:rPr>
          <w:spacing w:val="-12"/>
        </w:rPr>
        <w:t xml:space="preserve"> </w:t>
      </w:r>
      <w:r w:rsidRPr="00D556EB">
        <w:t>possessor</w:t>
      </w:r>
      <w:r w:rsidRPr="00D556EB">
        <w:rPr>
          <w:spacing w:val="-13"/>
        </w:rPr>
        <w:t xml:space="preserve"> </w:t>
      </w:r>
      <w:r w:rsidRPr="00D556EB">
        <w:t>of</w:t>
      </w:r>
      <w:r w:rsidRPr="00D556EB">
        <w:rPr>
          <w:spacing w:val="-12"/>
        </w:rPr>
        <w:t xml:space="preserve"> </w:t>
      </w:r>
      <w:r w:rsidRPr="00D556EB">
        <w:t>the</w:t>
      </w:r>
      <w:r w:rsidRPr="00D556EB">
        <w:rPr>
          <w:spacing w:val="-12"/>
        </w:rPr>
        <w:t xml:space="preserve"> </w:t>
      </w:r>
      <w:r w:rsidRPr="00D556EB">
        <w:t>leasehold</w:t>
      </w:r>
      <w:r w:rsidRPr="00D556EB">
        <w:rPr>
          <w:spacing w:val="-13"/>
        </w:rPr>
        <w:t xml:space="preserve"> </w:t>
      </w:r>
      <w:r w:rsidRPr="00D556EB">
        <w:t>interest</w:t>
      </w:r>
      <w:r w:rsidRPr="00D556EB">
        <w:rPr>
          <w:spacing w:val="-12"/>
        </w:rPr>
        <w:t xml:space="preserve"> </w:t>
      </w:r>
      <w:r w:rsidRPr="00D556EB">
        <w:t>in</w:t>
      </w:r>
      <w:r w:rsidRPr="00D556EB">
        <w:rPr>
          <w:spacing w:val="-13"/>
        </w:rPr>
        <w:t xml:space="preserve"> </w:t>
      </w:r>
      <w:r w:rsidRPr="00D556EB">
        <w:t>the</w:t>
      </w:r>
      <w:r w:rsidRPr="00D556EB">
        <w:rPr>
          <w:spacing w:val="-12"/>
        </w:rPr>
        <w:t xml:space="preserve"> </w:t>
      </w:r>
      <w:r w:rsidRPr="00D556EB">
        <w:t>Property,</w:t>
      </w:r>
      <w:r w:rsidRPr="00D556EB">
        <w:rPr>
          <w:spacing w:val="-13"/>
        </w:rPr>
        <w:t xml:space="preserve"> </w:t>
      </w:r>
      <w:r w:rsidRPr="00D556EB">
        <w:t>as</w:t>
      </w:r>
      <w:r w:rsidRPr="00D556EB">
        <w:rPr>
          <w:spacing w:val="-12"/>
        </w:rPr>
        <w:t xml:space="preserve"> </w:t>
      </w:r>
      <w:r w:rsidRPr="00D556EB">
        <w:t>approved</w:t>
      </w:r>
      <w:r w:rsidRPr="00D556EB">
        <w:rPr>
          <w:spacing w:val="-12"/>
        </w:rPr>
        <w:t xml:space="preserve"> </w:t>
      </w:r>
      <w:r w:rsidRPr="00D556EB">
        <w:t>by</w:t>
      </w:r>
      <w:r w:rsidRPr="00D556EB">
        <w:rPr>
          <w:spacing w:val="-13"/>
        </w:rPr>
        <w:t xml:space="preserve"> </w:t>
      </w:r>
      <w:r w:rsidRPr="00D556EB">
        <w:t>the Bureau</w:t>
      </w:r>
      <w:r w:rsidRPr="00D556EB">
        <w:rPr>
          <w:spacing w:val="40"/>
        </w:rPr>
        <w:t xml:space="preserve"> </w:t>
      </w:r>
      <w:r w:rsidRPr="00D556EB">
        <w:t>of</w:t>
      </w:r>
      <w:r w:rsidRPr="00D556EB">
        <w:rPr>
          <w:spacing w:val="40"/>
        </w:rPr>
        <w:t xml:space="preserve"> </w:t>
      </w:r>
      <w:r w:rsidRPr="00D556EB">
        <w:t>Indian</w:t>
      </w:r>
      <w:r w:rsidRPr="00D556EB">
        <w:rPr>
          <w:spacing w:val="40"/>
        </w:rPr>
        <w:t xml:space="preserve"> </w:t>
      </w:r>
      <w:r w:rsidRPr="00D556EB">
        <w:t>Affairs</w:t>
      </w:r>
      <w:r w:rsidRPr="00D556EB">
        <w:rPr>
          <w:spacing w:val="53"/>
        </w:rPr>
        <w:t xml:space="preserve"> </w:t>
      </w:r>
      <w:r w:rsidRPr="00D556EB">
        <w:t>pursuant</w:t>
      </w:r>
      <w:r w:rsidRPr="00D556EB">
        <w:rPr>
          <w:spacing w:val="40"/>
        </w:rPr>
        <w:t xml:space="preserve"> </w:t>
      </w:r>
      <w:r w:rsidRPr="00D556EB">
        <w:t>to</w:t>
      </w:r>
      <w:r w:rsidRPr="00D556EB">
        <w:rPr>
          <w:spacing w:val="40"/>
        </w:rPr>
        <w:t xml:space="preserve"> </w:t>
      </w:r>
      <w:r w:rsidRPr="00D556EB">
        <w:t>25</w:t>
      </w:r>
      <w:r w:rsidRPr="00D556EB">
        <w:rPr>
          <w:spacing w:val="40"/>
        </w:rPr>
        <w:t xml:space="preserve"> </w:t>
      </w:r>
      <w:r w:rsidRPr="00D556EB">
        <w:t>CFR</w:t>
      </w:r>
      <w:r w:rsidRPr="00D556EB">
        <w:rPr>
          <w:spacing w:val="40"/>
        </w:rPr>
        <w:t xml:space="preserve"> </w:t>
      </w:r>
      <w:r w:rsidRPr="00D556EB">
        <w:t>Part</w:t>
      </w:r>
      <w:r w:rsidRPr="00D556EB">
        <w:rPr>
          <w:spacing w:val="40"/>
        </w:rPr>
        <w:t xml:space="preserve"> </w:t>
      </w:r>
      <w:r w:rsidRPr="00D556EB">
        <w:t>162,</w:t>
      </w:r>
      <w:r w:rsidRPr="00D556EB">
        <w:rPr>
          <w:spacing w:val="40"/>
        </w:rPr>
        <w:t xml:space="preserve"> </w:t>
      </w:r>
      <w:r w:rsidRPr="00D556EB">
        <w:t>located</w:t>
      </w:r>
      <w:r w:rsidRPr="00D556EB">
        <w:rPr>
          <w:spacing w:val="40"/>
        </w:rPr>
        <w:t xml:space="preserve"> </w:t>
      </w:r>
      <w:r w:rsidRPr="00D556EB">
        <w:t>on</w:t>
      </w:r>
      <w:r w:rsidRPr="00D556EB">
        <w:rPr>
          <w:spacing w:val="40"/>
        </w:rPr>
        <w:t xml:space="preserve"> </w:t>
      </w:r>
      <w:r w:rsidRPr="00D556EB">
        <w:t>trust</w:t>
      </w:r>
      <w:r w:rsidRPr="00D556EB">
        <w:rPr>
          <w:spacing w:val="40"/>
        </w:rPr>
        <w:t xml:space="preserve"> </w:t>
      </w:r>
      <w:r w:rsidRPr="00D556EB">
        <w:t>or</w:t>
      </w:r>
      <w:r w:rsidRPr="00D556EB">
        <w:rPr>
          <w:spacing w:val="40"/>
        </w:rPr>
        <w:t xml:space="preserve"> </w:t>
      </w:r>
      <w:r w:rsidRPr="00D556EB">
        <w:t>restricted</w:t>
      </w:r>
      <w:r w:rsidRPr="00D556EB">
        <w:rPr>
          <w:spacing w:val="40"/>
        </w:rPr>
        <w:t xml:space="preserve"> </w:t>
      </w:r>
      <w:r w:rsidRPr="00D556EB">
        <w:t>lands</w:t>
      </w:r>
      <w:r w:rsidRPr="00D556EB">
        <w:rPr>
          <w:spacing w:val="40"/>
        </w:rPr>
        <w:t xml:space="preserve"> </w:t>
      </w:r>
      <w:r w:rsidRPr="00D556EB">
        <w:t>of</w:t>
      </w:r>
      <w:r w:rsidRPr="00D556EB">
        <w:rPr>
          <w:spacing w:val="40"/>
        </w:rPr>
        <w:t xml:space="preserve"> </w:t>
      </w:r>
      <w:r w:rsidRPr="00D556EB">
        <w:t>the</w:t>
      </w:r>
    </w:p>
    <w:p w14:paraId="3CE71712" w14:textId="75C839AC" w:rsidR="00F207E9" w:rsidRPr="00D556EB" w:rsidRDefault="009A203F" w:rsidP="00D556EB">
      <w:pPr>
        <w:pStyle w:val="BodyText"/>
        <w:tabs>
          <w:tab w:val="left" w:pos="994"/>
        </w:tabs>
        <w:ind w:left="120" w:right="116"/>
        <w:jc w:val="both"/>
      </w:pPr>
      <w:r w:rsidRPr="006E6882">
        <w:rPr>
          <w:rFonts w:asciiTheme="minorHAnsi" w:hAnsiTheme="minorHAnsi" w:cstheme="minorHAnsi"/>
          <w:u w:val="single"/>
        </w:rPr>
        <w:fldChar w:fldCharType="begin">
          <w:ffData>
            <w:name w:val=""/>
            <w:enabled/>
            <w:calcOnExit w:val="0"/>
            <w:textInput>
              <w:default w:val="Pueblo Name Here"/>
            </w:textInput>
          </w:ffData>
        </w:fldChar>
      </w:r>
      <w:r w:rsidRPr="006E6882">
        <w:rPr>
          <w:rFonts w:asciiTheme="minorHAnsi" w:hAnsiTheme="minorHAnsi" w:cstheme="minorHAnsi"/>
          <w:u w:val="single"/>
        </w:rPr>
        <w:instrText xml:space="preserve"> FORMTEXT </w:instrText>
      </w:r>
      <w:r w:rsidRPr="006E6882">
        <w:rPr>
          <w:rFonts w:asciiTheme="minorHAnsi" w:hAnsiTheme="minorHAnsi" w:cstheme="minorHAnsi"/>
          <w:u w:val="single"/>
        </w:rPr>
      </w:r>
      <w:r w:rsidRPr="006E6882">
        <w:rPr>
          <w:rFonts w:asciiTheme="minorHAnsi" w:hAnsiTheme="minorHAnsi" w:cstheme="minorHAnsi"/>
          <w:u w:val="single"/>
        </w:rPr>
        <w:fldChar w:fldCharType="separate"/>
      </w:r>
      <w:r w:rsidRPr="006E6882">
        <w:rPr>
          <w:rFonts w:asciiTheme="minorHAnsi" w:hAnsiTheme="minorHAnsi" w:cstheme="minorHAnsi"/>
          <w:noProof/>
          <w:u w:val="single"/>
        </w:rPr>
        <w:t>Pueblo Name Here</w:t>
      </w:r>
      <w:r w:rsidRPr="006E6882">
        <w:rPr>
          <w:rFonts w:asciiTheme="minorHAnsi" w:hAnsiTheme="minorHAnsi" w:cstheme="minorHAnsi"/>
          <w:u w:val="single"/>
        </w:rPr>
        <w:fldChar w:fldCharType="end"/>
      </w:r>
      <w:r w:rsidRPr="006E6882">
        <w:rPr>
          <w:rFonts w:asciiTheme="minorHAnsi" w:hAnsiTheme="minorHAnsi" w:cstheme="minorHAnsi"/>
          <w:b/>
          <w:bCs/>
        </w:rPr>
        <w:t xml:space="preserve"> </w:t>
      </w:r>
      <w:r w:rsidR="008B4818" w:rsidRPr="00D556EB">
        <w:rPr>
          <w:b/>
        </w:rPr>
        <w:t>Pueblo</w:t>
      </w:r>
      <w:r w:rsidR="008B4818" w:rsidRPr="00D556EB">
        <w:rPr>
          <w:b/>
          <w:spacing w:val="-6"/>
        </w:rPr>
        <w:t xml:space="preserve"> </w:t>
      </w:r>
      <w:r w:rsidR="008B4818" w:rsidRPr="00D556EB">
        <w:t>and</w:t>
      </w:r>
      <w:r w:rsidR="008B4818" w:rsidRPr="00D556EB">
        <w:rPr>
          <w:spacing w:val="-9"/>
        </w:rPr>
        <w:t xml:space="preserve"> </w:t>
      </w:r>
      <w:r w:rsidR="008B4818" w:rsidRPr="00D556EB">
        <w:t>has</w:t>
      </w:r>
      <w:r w:rsidR="008B4818" w:rsidRPr="00D556EB">
        <w:rPr>
          <w:spacing w:val="-8"/>
        </w:rPr>
        <w:t xml:space="preserve"> </w:t>
      </w:r>
      <w:r w:rsidR="008B4818" w:rsidRPr="00D556EB">
        <w:t>the</w:t>
      </w:r>
      <w:r w:rsidR="008B4818" w:rsidRPr="00D556EB">
        <w:rPr>
          <w:spacing w:val="-10"/>
        </w:rPr>
        <w:t xml:space="preserve"> </w:t>
      </w:r>
      <w:r w:rsidR="008B4818" w:rsidRPr="00D556EB">
        <w:t>right</w:t>
      </w:r>
      <w:r w:rsidR="008B4818" w:rsidRPr="00D556EB">
        <w:rPr>
          <w:spacing w:val="-8"/>
        </w:rPr>
        <w:t xml:space="preserve"> </w:t>
      </w:r>
      <w:r w:rsidR="008B4818" w:rsidRPr="00D556EB">
        <w:t>to</w:t>
      </w:r>
      <w:r w:rsidR="008B4818" w:rsidRPr="00D556EB">
        <w:rPr>
          <w:spacing w:val="-9"/>
        </w:rPr>
        <w:t xml:space="preserve"> </w:t>
      </w:r>
      <w:r w:rsidR="008B4818" w:rsidRPr="00D556EB">
        <w:t>accept</w:t>
      </w:r>
      <w:r w:rsidR="008B4818" w:rsidRPr="00D556EB">
        <w:rPr>
          <w:spacing w:val="-8"/>
        </w:rPr>
        <w:t xml:space="preserve"> </w:t>
      </w:r>
      <w:r w:rsidR="008B4818" w:rsidRPr="00D556EB">
        <w:t>the</w:t>
      </w:r>
      <w:r w:rsidR="008B4818" w:rsidRPr="00D556EB">
        <w:rPr>
          <w:spacing w:val="-10"/>
        </w:rPr>
        <w:t xml:space="preserve"> </w:t>
      </w:r>
      <w:r w:rsidR="008B4818" w:rsidRPr="00D556EB">
        <w:t>Award</w:t>
      </w:r>
      <w:r w:rsidR="008B4818" w:rsidRPr="00D556EB">
        <w:rPr>
          <w:spacing w:val="-9"/>
        </w:rPr>
        <w:t xml:space="preserve"> </w:t>
      </w:r>
      <w:r w:rsidR="008B4818" w:rsidRPr="00D556EB">
        <w:t>and</w:t>
      </w:r>
      <w:r w:rsidR="008B4818" w:rsidRPr="00D556EB">
        <w:rPr>
          <w:spacing w:val="-9"/>
        </w:rPr>
        <w:t xml:space="preserve"> </w:t>
      </w:r>
      <w:r w:rsidR="008B4818" w:rsidRPr="00D556EB">
        <w:t>enter</w:t>
      </w:r>
      <w:r w:rsidR="008B4818" w:rsidRPr="00D556EB">
        <w:rPr>
          <w:spacing w:val="-8"/>
        </w:rPr>
        <w:t xml:space="preserve"> </w:t>
      </w:r>
      <w:r w:rsidR="008B4818" w:rsidRPr="00D556EB">
        <w:t>into</w:t>
      </w:r>
      <w:r w:rsidR="008B4818" w:rsidRPr="00D556EB">
        <w:rPr>
          <w:spacing w:val="-9"/>
        </w:rPr>
        <w:t xml:space="preserve"> </w:t>
      </w:r>
      <w:r w:rsidR="008B4818" w:rsidRPr="00D556EB">
        <w:t>this</w:t>
      </w:r>
      <w:r w:rsidR="008B4818" w:rsidRPr="00D556EB">
        <w:rPr>
          <w:spacing w:val="-8"/>
        </w:rPr>
        <w:t xml:space="preserve"> </w:t>
      </w:r>
      <w:r w:rsidR="008B4818" w:rsidRPr="00D556EB">
        <w:t>Agreement</w:t>
      </w:r>
      <w:r w:rsidR="008B4818" w:rsidRPr="00D556EB">
        <w:rPr>
          <w:spacing w:val="-8"/>
        </w:rPr>
        <w:t xml:space="preserve"> </w:t>
      </w:r>
      <w:r w:rsidR="008B4818" w:rsidRPr="00D556EB">
        <w:t>and</w:t>
      </w:r>
      <w:r w:rsidR="008B4818" w:rsidRPr="00D556EB">
        <w:rPr>
          <w:spacing w:val="-9"/>
        </w:rPr>
        <w:t xml:space="preserve"> </w:t>
      </w:r>
      <w:r w:rsidR="008B4818" w:rsidRPr="00D556EB">
        <w:t>to</w:t>
      </w:r>
      <w:r w:rsidR="008B4818" w:rsidRPr="00D556EB">
        <w:rPr>
          <w:spacing w:val="-9"/>
        </w:rPr>
        <w:t xml:space="preserve"> </w:t>
      </w:r>
      <w:r w:rsidR="008B4818" w:rsidRPr="00D556EB">
        <w:t>abide</w:t>
      </w:r>
      <w:r w:rsidR="008B4818" w:rsidRPr="00D556EB">
        <w:rPr>
          <w:spacing w:val="-7"/>
        </w:rPr>
        <w:t xml:space="preserve"> </w:t>
      </w:r>
      <w:r w:rsidR="008B4818" w:rsidRPr="00D556EB">
        <w:t>by</w:t>
      </w:r>
      <w:r w:rsidR="008B4818" w:rsidRPr="00D556EB">
        <w:rPr>
          <w:spacing w:val="-10"/>
        </w:rPr>
        <w:t xml:space="preserve"> </w:t>
      </w:r>
      <w:r w:rsidR="008B4818" w:rsidRPr="00D556EB">
        <w:t>the restrictions and requirements of this Agreement.</w:t>
      </w:r>
    </w:p>
    <w:p w14:paraId="086CD21A" w14:textId="77777777" w:rsidR="00F207E9" w:rsidRPr="00D556EB" w:rsidRDefault="00F207E9" w:rsidP="00D556EB">
      <w:pPr>
        <w:pStyle w:val="BodyText"/>
        <w:spacing w:before="1"/>
      </w:pPr>
    </w:p>
    <w:p w14:paraId="3349E899" w14:textId="77777777" w:rsidR="000E1947" w:rsidRPr="00D556EB" w:rsidRDefault="000E1947" w:rsidP="00EF1E6F">
      <w:pPr>
        <w:pStyle w:val="BodyText"/>
        <w:ind w:left="120" w:right="115"/>
        <w:jc w:val="both"/>
      </w:pPr>
      <w:r w:rsidRPr="00D556EB">
        <w:rPr>
          <w:color w:val="000000"/>
        </w:rPr>
        <w:t xml:space="preserve">This Agreement secures the performance of the following obligations, with mortgage covenants, and is upon the statutory mortgage condition for the breach of which it is subject to foreclosure as provided by law: </w:t>
      </w:r>
    </w:p>
    <w:p w14:paraId="356D0F7F" w14:textId="77777777" w:rsidR="000E1947" w:rsidRPr="00D556EB" w:rsidRDefault="000E1947" w:rsidP="00D556EB">
      <w:pPr>
        <w:numPr>
          <w:ilvl w:val="0"/>
          <w:numId w:val="2"/>
        </w:numPr>
        <w:autoSpaceDE/>
        <w:autoSpaceDN/>
        <w:ind w:left="1260" w:hanging="720"/>
        <w:jc w:val="both"/>
        <w:rPr>
          <w:color w:val="000000"/>
        </w:rPr>
      </w:pPr>
      <w:r w:rsidRPr="00D556EB">
        <w:rPr>
          <w:color w:val="000000"/>
        </w:rPr>
        <w:t xml:space="preserve">Repayment of the Award, including all renewals, modifications and amendments of this </w:t>
      </w:r>
      <w:r w:rsidRPr="00D556EB">
        <w:rPr>
          <w:color w:val="000000"/>
        </w:rPr>
        <w:lastRenderedPageBreak/>
        <w:t xml:space="preserve">Agreement, including any increase in the principal amount of the Award made subsequent to the date of this Agreement, and </w:t>
      </w:r>
    </w:p>
    <w:p w14:paraId="33F853C7" w14:textId="77777777" w:rsidR="000E1947" w:rsidRPr="00D556EB" w:rsidRDefault="000E1947" w:rsidP="00D556EB">
      <w:pPr>
        <w:numPr>
          <w:ilvl w:val="0"/>
          <w:numId w:val="2"/>
        </w:numPr>
        <w:autoSpaceDE/>
        <w:autoSpaceDN/>
        <w:ind w:left="1260" w:hanging="720"/>
        <w:jc w:val="both"/>
        <w:rPr>
          <w:color w:val="000000"/>
        </w:rPr>
      </w:pPr>
      <w:r w:rsidRPr="00D556EB">
        <w:rPr>
          <w:color w:val="000000"/>
        </w:rPr>
        <w:t xml:space="preserve">The performance of all of Owner's obligations, covenants, and agreements contained in this Agreement, as may be amended from time to time, and imposed upon the use of the Property. </w:t>
      </w:r>
    </w:p>
    <w:p w14:paraId="124E4D86" w14:textId="77777777" w:rsidR="000E1947" w:rsidRPr="00D556EB" w:rsidRDefault="000E1947" w:rsidP="00D556EB">
      <w:pPr>
        <w:pStyle w:val="BodyText"/>
      </w:pPr>
    </w:p>
    <w:p w14:paraId="2D5B8EE9" w14:textId="279A664D" w:rsidR="00F207E9" w:rsidRPr="00D556EB" w:rsidRDefault="000E1947" w:rsidP="00D556EB">
      <w:pPr>
        <w:pStyle w:val="BodyText"/>
        <w:ind w:left="90"/>
      </w:pPr>
      <w:r w:rsidRPr="00D556EB">
        <w:t xml:space="preserve">This Agreement secures all future advances of funds to Owner by </w:t>
      </w:r>
      <w:r w:rsidR="009A203F" w:rsidRPr="00D556EB">
        <w:t>Housing New Mexico</w:t>
      </w:r>
      <w:r w:rsidRPr="00D556EB">
        <w:t xml:space="preserve"> in connection with this Agreement, and the lien of each such advance will relate back to the date of recordation of this Agreement.  Owner acknowledges and agrees that the Award amount shall increase by the amount of any additional advances for  change orders requested by Owner and approved by </w:t>
      </w:r>
      <w:r w:rsidR="009A203F" w:rsidRPr="00D556EB">
        <w:t>Housing New Mexico</w:t>
      </w:r>
      <w:r w:rsidRPr="00D556EB">
        <w:t xml:space="preserve">,  and shall decrease if the total amount of the Award is not needed to complete the rehabilitation, and that an amendment to this Agreement in the form of Exhibit A (“Amendment”) shall be completed by </w:t>
      </w:r>
      <w:r w:rsidR="009A203F" w:rsidRPr="00D556EB">
        <w:t>Housing New Mexico</w:t>
      </w:r>
      <w:r w:rsidRPr="00D556EB">
        <w:t xml:space="preserve"> with respect to any change to the Award, and further that as a condition of the Award, Owner shall be required to execute the amendment which will be recorded in the records of clerk of </w:t>
      </w:r>
      <w:r w:rsidR="0028075C" w:rsidRPr="006E6882">
        <w:rPr>
          <w:rFonts w:asciiTheme="minorHAnsi" w:hAnsiTheme="minorHAnsi" w:cstheme="minorHAnsi"/>
          <w:u w:val="single"/>
        </w:rPr>
        <w:fldChar w:fldCharType="begin">
          <w:ffData>
            <w:name w:val=""/>
            <w:enabled/>
            <w:calcOnExit w:val="0"/>
            <w:textInput>
              <w:default w:val="County Name Here"/>
            </w:textInput>
          </w:ffData>
        </w:fldChar>
      </w:r>
      <w:r w:rsidR="0028075C" w:rsidRPr="006E6882">
        <w:rPr>
          <w:rFonts w:asciiTheme="minorHAnsi" w:hAnsiTheme="minorHAnsi" w:cstheme="minorHAnsi"/>
          <w:u w:val="single"/>
        </w:rPr>
        <w:instrText xml:space="preserve"> FORMTEXT </w:instrText>
      </w:r>
      <w:r w:rsidR="0028075C" w:rsidRPr="006E6882">
        <w:rPr>
          <w:rFonts w:asciiTheme="minorHAnsi" w:hAnsiTheme="minorHAnsi" w:cstheme="minorHAnsi"/>
          <w:u w:val="single"/>
        </w:rPr>
      </w:r>
      <w:r w:rsidR="0028075C" w:rsidRPr="006E6882">
        <w:rPr>
          <w:rFonts w:asciiTheme="minorHAnsi" w:hAnsiTheme="minorHAnsi" w:cstheme="minorHAnsi"/>
          <w:u w:val="single"/>
        </w:rPr>
        <w:fldChar w:fldCharType="separate"/>
      </w:r>
      <w:r w:rsidR="0028075C" w:rsidRPr="006E6882">
        <w:rPr>
          <w:rFonts w:asciiTheme="minorHAnsi" w:hAnsiTheme="minorHAnsi" w:cstheme="minorHAnsi"/>
          <w:noProof/>
          <w:u w:val="single"/>
        </w:rPr>
        <w:t>County Name Here</w:t>
      </w:r>
      <w:r w:rsidR="0028075C" w:rsidRPr="006E6882">
        <w:rPr>
          <w:rFonts w:asciiTheme="minorHAnsi" w:hAnsiTheme="minorHAnsi" w:cstheme="minorHAnsi"/>
          <w:u w:val="single"/>
        </w:rPr>
        <w:fldChar w:fldCharType="end"/>
      </w:r>
      <w:r w:rsidR="0028075C" w:rsidRPr="00D556EB">
        <w:t xml:space="preserve"> </w:t>
      </w:r>
      <w:r w:rsidRPr="00D556EB">
        <w:t xml:space="preserve"> County, New Mexico.  Failure to execute an Amendment shall be a breach of this Agreement for which </w:t>
      </w:r>
      <w:r w:rsidR="009A203F" w:rsidRPr="00D556EB">
        <w:t>Housing New Mexico</w:t>
      </w:r>
      <w:r w:rsidRPr="00D556EB">
        <w:t xml:space="preserve"> may exercise those remedies outlined in paragraph 14 of this Agreement and any other remedies available at law or in equity.</w:t>
      </w:r>
    </w:p>
    <w:p w14:paraId="1E2B2727" w14:textId="77777777" w:rsidR="000E1947" w:rsidRPr="00D556EB" w:rsidRDefault="000E1947" w:rsidP="00D556EB">
      <w:pPr>
        <w:pStyle w:val="BodyText"/>
        <w:ind w:left="90"/>
      </w:pPr>
    </w:p>
    <w:p w14:paraId="23213984" w14:textId="62299AEB" w:rsidR="0028075C" w:rsidRPr="00D556EB" w:rsidRDefault="0028075C" w:rsidP="00D556EB">
      <w:pPr>
        <w:pStyle w:val="ListParagraph"/>
        <w:numPr>
          <w:ilvl w:val="0"/>
          <w:numId w:val="1"/>
        </w:numPr>
        <w:rPr>
          <w:b/>
          <w:bCs/>
          <w:color w:val="000000"/>
        </w:rPr>
      </w:pPr>
      <w:r w:rsidRPr="00D556EB">
        <w:rPr>
          <w:b/>
          <w:bCs/>
          <w:color w:val="000000"/>
          <w:u w:val="single" w:color="000000"/>
        </w:rPr>
        <w:t>Owner’s Promise to Pay; Reduction of Principal</w:t>
      </w:r>
      <w:r w:rsidRPr="00D556EB">
        <w:rPr>
          <w:b/>
          <w:bCs/>
          <w:color w:val="000000"/>
        </w:rPr>
        <w:t>.</w:t>
      </w:r>
    </w:p>
    <w:p w14:paraId="4CA839B8" w14:textId="77777777" w:rsidR="0028075C" w:rsidRPr="00D556EB" w:rsidRDefault="0028075C" w:rsidP="00D556EB">
      <w:pPr>
        <w:jc w:val="both"/>
        <w:rPr>
          <w:color w:val="000000"/>
        </w:rPr>
      </w:pPr>
    </w:p>
    <w:p w14:paraId="6CBB2D98" w14:textId="77777777" w:rsidR="0028075C" w:rsidRPr="00D556EB" w:rsidRDefault="0028075C" w:rsidP="00D556EB">
      <w:pPr>
        <w:jc w:val="both"/>
      </w:pPr>
      <w:r w:rsidRPr="00D556EB">
        <w:rPr>
          <w:color w:val="000000"/>
        </w:rPr>
        <w:t>Owner promises to pay the Aw</w:t>
      </w:r>
      <w:r w:rsidRPr="00D556EB">
        <w:t>ard, as may be amended from time to time, as follows:</w:t>
      </w:r>
    </w:p>
    <w:p w14:paraId="63D113AE" w14:textId="77777777" w:rsidR="0028075C" w:rsidRPr="00D556EB" w:rsidRDefault="0028075C" w:rsidP="00D556EB">
      <w:pPr>
        <w:ind w:firstLine="720"/>
        <w:jc w:val="both"/>
      </w:pPr>
    </w:p>
    <w:p w14:paraId="66ECF6F7" w14:textId="3EE66565" w:rsidR="0028075C" w:rsidRPr="00D556EB" w:rsidRDefault="0028075C" w:rsidP="00D556EB">
      <w:pPr>
        <w:jc w:val="both"/>
      </w:pPr>
      <w:r w:rsidRPr="00D556EB">
        <w:t>No interest will accrue on the Award. However, Owner shall promptly pay the entire, outstanding principal balance of the Award, as may be amended from time to time, a</w:t>
      </w:r>
      <w:r w:rsidRPr="00D556EB">
        <w:rPr>
          <w:color w:val="000000"/>
        </w:rPr>
        <w:t xml:space="preserve">nd any other indebtedness evidenced by this Agreement if at any time during the Total Restriction Period (defined below) Owner sells or transfers the Property to a party ineligible for assistance under the Regulations (defined below); refinances in whole or in part any mortgage against the Property that is superior to this Mortgage, provided that </w:t>
      </w:r>
      <w:r w:rsidR="009A203F" w:rsidRPr="00D556EB">
        <w:t>Housing New Mexico</w:t>
      </w:r>
      <w:r w:rsidRPr="00D556EB">
        <w:rPr>
          <w:color w:val="000000"/>
        </w:rPr>
        <w:t xml:space="preserve"> may, in its sole discretion, approve, in writing, refinances in whole or in part of any mortgage against the property that is superior to this Mortgage, provided that a condition of any such approval will be the agreement of the senior lender to close on the refinance with this Agreement remaining in place, and provided further that </w:t>
      </w:r>
      <w:r w:rsidR="009A203F" w:rsidRPr="00D556EB">
        <w:t>Housing New Mexico</w:t>
      </w:r>
      <w:r w:rsidRPr="00D556EB">
        <w:rPr>
          <w:color w:val="000000"/>
        </w:rPr>
        <w:t xml:space="preserve"> may agree in its sole discretion to subordinate this Agreement to a new senior lender; in any manner conveys title to the Property;  fails to maintain the Property as Owner-occupied, single-family residential property during the term of the Total Restriction Period; or otherwise fails to abide by the Restrictive Covenants and terms of this Agreement.  </w:t>
      </w:r>
    </w:p>
    <w:p w14:paraId="2BCB4C21" w14:textId="77777777" w:rsidR="0028075C" w:rsidRPr="00D556EB" w:rsidRDefault="0028075C" w:rsidP="00D556EB">
      <w:pPr>
        <w:ind w:right="1440" w:firstLine="720"/>
        <w:jc w:val="both"/>
        <w:rPr>
          <w:color w:val="000000"/>
        </w:rPr>
      </w:pPr>
    </w:p>
    <w:p w14:paraId="31346522" w14:textId="27CC9C26" w:rsidR="0028075C" w:rsidRPr="00D556EB" w:rsidRDefault="0028075C" w:rsidP="00D556EB">
      <w:pPr>
        <w:jc w:val="both"/>
        <w:rPr>
          <w:color w:val="000000"/>
        </w:rPr>
      </w:pPr>
      <w:r w:rsidRPr="00D556EB">
        <w:rPr>
          <w:color w:val="000000"/>
        </w:rPr>
        <w:t>Provided that Owner is in compliance with the Restrictive Covenants and other requirements set forth in Paragraph 3 of this Agreement, the Principal balance due on this Award shall be reduced on an annual basis on the anniversary of the date of this Agreement (“</w:t>
      </w:r>
      <w:r w:rsidR="00D556EB" w:rsidRPr="00D556EB">
        <w:rPr>
          <w:color w:val="000000"/>
        </w:rPr>
        <w:t>Restrictive Period</w:t>
      </w:r>
      <w:r w:rsidRPr="00D556EB">
        <w:rPr>
          <w:color w:val="000000"/>
        </w:rPr>
        <w:t>”) as follows:</w:t>
      </w:r>
    </w:p>
    <w:p w14:paraId="42188658" w14:textId="77777777" w:rsidR="0028075C" w:rsidRPr="00D556EB" w:rsidRDefault="0028075C" w:rsidP="00D556EB">
      <w:pPr>
        <w:jc w:val="both"/>
        <w:rPr>
          <w:color w:val="000000"/>
        </w:rPr>
      </w:pPr>
    </w:p>
    <w:p w14:paraId="3FA24050" w14:textId="77777777" w:rsidR="0097425D" w:rsidRPr="00D556EB" w:rsidRDefault="0097425D" w:rsidP="00D556EB">
      <w:pPr>
        <w:pStyle w:val="ListParagraph"/>
        <w:numPr>
          <w:ilvl w:val="0"/>
          <w:numId w:val="3"/>
        </w:numPr>
        <w:autoSpaceDE/>
        <w:autoSpaceDN/>
        <w:ind w:right="630"/>
        <w:contextualSpacing/>
        <w:rPr>
          <w:color w:val="000000"/>
        </w:rPr>
      </w:pPr>
      <w:r w:rsidRPr="00D556EB">
        <w:rPr>
          <w:color w:val="000000"/>
        </w:rPr>
        <w:t>If the Award amount is between $1,000 and $24,999, the Total Restrictive Period will be five (5) years, and no forgiveness shall occur within the five-year Total Restrictive Period.</w:t>
      </w:r>
    </w:p>
    <w:p w14:paraId="4E8A23A4" w14:textId="77777777" w:rsidR="0097425D" w:rsidRPr="00D556EB" w:rsidRDefault="0097425D" w:rsidP="00D556EB">
      <w:pPr>
        <w:pStyle w:val="ListParagraph"/>
        <w:numPr>
          <w:ilvl w:val="0"/>
          <w:numId w:val="3"/>
        </w:numPr>
        <w:autoSpaceDE/>
        <w:autoSpaceDN/>
        <w:ind w:right="630"/>
        <w:contextualSpacing/>
        <w:rPr>
          <w:color w:val="000000"/>
        </w:rPr>
      </w:pPr>
      <w:r w:rsidRPr="00D556EB">
        <w:rPr>
          <w:color w:val="000000"/>
        </w:rPr>
        <w:t>If the Award amount is between $25,000 and $49,999, the Total Restrictive Period will be ten (10) years, and the repayment amount will decrease at a rate of twenty percent (20%) per year for the following five years, beginning on the 6</w:t>
      </w:r>
      <w:r w:rsidRPr="00D556EB">
        <w:rPr>
          <w:color w:val="000000"/>
          <w:vertAlign w:val="superscript"/>
        </w:rPr>
        <w:t>th</w:t>
      </w:r>
      <w:r w:rsidRPr="00D556EB">
        <w:rPr>
          <w:color w:val="000000"/>
        </w:rPr>
        <w:t xml:space="preserve"> anniversary of the date of the commencement of the Total Restrictive Period.</w:t>
      </w:r>
    </w:p>
    <w:p w14:paraId="2486179B" w14:textId="77777777" w:rsidR="0097425D" w:rsidRPr="00D556EB" w:rsidRDefault="0097425D" w:rsidP="00D556EB">
      <w:pPr>
        <w:pStyle w:val="ListParagraph"/>
        <w:numPr>
          <w:ilvl w:val="0"/>
          <w:numId w:val="3"/>
        </w:numPr>
        <w:autoSpaceDE/>
        <w:autoSpaceDN/>
        <w:ind w:right="630"/>
        <w:contextualSpacing/>
        <w:rPr>
          <w:color w:val="000000"/>
        </w:rPr>
      </w:pPr>
      <w:r w:rsidRPr="00D556EB">
        <w:rPr>
          <w:color w:val="000000"/>
        </w:rPr>
        <w:t>If the Award amount is more than $50,000, the Total Restrictive Period will be fifteen (15) years, and the repayment amount will decrease at a rate of twenty percent (20%) per year for the following five years, beginning on the 11</w:t>
      </w:r>
      <w:r w:rsidRPr="00D556EB">
        <w:rPr>
          <w:color w:val="000000"/>
          <w:vertAlign w:val="superscript"/>
        </w:rPr>
        <w:t>th</w:t>
      </w:r>
      <w:r w:rsidRPr="00D556EB">
        <w:rPr>
          <w:color w:val="000000"/>
        </w:rPr>
        <w:t xml:space="preserve"> anniversary of the date of the commencement of the Total Restrictive Period.</w:t>
      </w:r>
    </w:p>
    <w:p w14:paraId="68715A0B" w14:textId="77777777" w:rsidR="009A203F" w:rsidRPr="00D556EB" w:rsidRDefault="009A203F" w:rsidP="00EF1E6F">
      <w:pPr>
        <w:pStyle w:val="ListParagraph"/>
        <w:autoSpaceDE/>
        <w:autoSpaceDN/>
        <w:ind w:left="720" w:right="630"/>
        <w:contextualSpacing/>
        <w:rPr>
          <w:color w:val="000000"/>
        </w:rPr>
      </w:pPr>
    </w:p>
    <w:p w14:paraId="799519B3" w14:textId="2E702A7F" w:rsidR="0028075C" w:rsidRPr="00D556EB" w:rsidRDefault="008B4818" w:rsidP="00D556EB">
      <w:pPr>
        <w:pStyle w:val="ListParagraph"/>
        <w:numPr>
          <w:ilvl w:val="0"/>
          <w:numId w:val="1"/>
        </w:numPr>
        <w:tabs>
          <w:tab w:val="left" w:pos="839"/>
          <w:tab w:val="left" w:pos="3719"/>
        </w:tabs>
        <w:ind w:left="839" w:right="0" w:hanging="719"/>
      </w:pPr>
      <w:r w:rsidRPr="00D556EB">
        <w:rPr>
          <w:b/>
          <w:u w:val="single"/>
        </w:rPr>
        <w:lastRenderedPageBreak/>
        <w:t>Restrictions</w:t>
      </w:r>
      <w:r w:rsidRPr="00D556EB">
        <w:rPr>
          <w:b/>
          <w:spacing w:val="-7"/>
          <w:u w:val="single"/>
        </w:rPr>
        <w:t xml:space="preserve"> </w:t>
      </w:r>
      <w:r w:rsidR="000E1947" w:rsidRPr="00D556EB">
        <w:rPr>
          <w:b/>
          <w:spacing w:val="-6"/>
          <w:u w:val="single"/>
        </w:rPr>
        <w:t>Covenants</w:t>
      </w:r>
      <w:r w:rsidRPr="00D556EB">
        <w:rPr>
          <w:b/>
          <w:spacing w:val="-2"/>
        </w:rPr>
        <w:t>.</w:t>
      </w:r>
    </w:p>
    <w:p w14:paraId="5827B679" w14:textId="77777777" w:rsidR="0028075C" w:rsidRPr="00D556EB" w:rsidRDefault="0028075C" w:rsidP="00D556EB">
      <w:pPr>
        <w:tabs>
          <w:tab w:val="left" w:pos="839"/>
          <w:tab w:val="left" w:pos="3719"/>
        </w:tabs>
        <w:ind w:left="120"/>
      </w:pPr>
    </w:p>
    <w:p w14:paraId="249D24EF" w14:textId="447F9281" w:rsidR="0028075C" w:rsidRPr="00EF1E6F" w:rsidRDefault="0028075C" w:rsidP="00EF1E6F">
      <w:pPr>
        <w:autoSpaceDE/>
        <w:autoSpaceDN/>
        <w:jc w:val="both"/>
        <w:rPr>
          <w:color w:val="000000"/>
        </w:rPr>
      </w:pPr>
      <w:r w:rsidRPr="00D556EB">
        <w:rPr>
          <w:color w:val="000000"/>
        </w:rPr>
        <w:t xml:space="preserve">This Agreement restricts the use of the Property and is in consideration of the Award from </w:t>
      </w:r>
      <w:r w:rsidR="009A203F" w:rsidRPr="00EF1E6F">
        <w:rPr>
          <w:color w:val="000000"/>
        </w:rPr>
        <w:t xml:space="preserve">Housing New Mexico </w:t>
      </w:r>
      <w:r w:rsidRPr="00D556EB">
        <w:rPr>
          <w:color w:val="000000"/>
        </w:rPr>
        <w:t xml:space="preserve">to Owner as evidenced by this Agreement. The Award has been made to Owner through </w:t>
      </w:r>
      <w:r w:rsidR="00736BFD" w:rsidRPr="00EF1E6F">
        <w:rPr>
          <w:color w:val="000000"/>
        </w:rPr>
        <w:t>Housing New Mexico</w:t>
      </w:r>
      <w:r w:rsidRPr="00D556EB">
        <w:rPr>
          <w:color w:val="000000"/>
        </w:rPr>
        <w:t>'s HOME Rehabilitation Program and can be made to Owner only if Owner promises to comply with the restrictions and requirements set forth herein, and those restrictions and requirements set forth under the HOME Investment Partnership Act, 42 USC 12701 et seq., and the federal regulations at 24 CFR Part 92 "HOME Investments Partnership Program," as amended (collectively, the "Regulations").</w:t>
      </w:r>
    </w:p>
    <w:p w14:paraId="3B9E9980" w14:textId="77777777" w:rsidR="0028075C" w:rsidRPr="00D556EB" w:rsidRDefault="0028075C" w:rsidP="00D556EB">
      <w:pPr>
        <w:ind w:left="120"/>
        <w:rPr>
          <w:color w:val="000000"/>
        </w:rPr>
      </w:pPr>
    </w:p>
    <w:p w14:paraId="5E5B1025" w14:textId="6D2431CE" w:rsidR="00F9507D" w:rsidRPr="00D556EB" w:rsidRDefault="0028075C" w:rsidP="00D556EB">
      <w:pPr>
        <w:ind w:left="120"/>
        <w:rPr>
          <w:color w:val="000000"/>
        </w:rPr>
      </w:pPr>
      <w:r w:rsidRPr="00D556EB">
        <w:rPr>
          <w:color w:val="000000"/>
        </w:rPr>
        <w:t xml:space="preserve">In consideration of the Award and of the mutual covenants and understandings set forth herein, and other good and valuable consideration, the receipt and sufficiency of which is hereby acknowledged, </w:t>
      </w:r>
      <w:r w:rsidR="00736BFD" w:rsidRPr="00D556EB">
        <w:t>Housing New Mexico</w:t>
      </w:r>
      <w:r w:rsidRPr="00D556EB">
        <w:rPr>
          <w:color w:val="000000"/>
        </w:rPr>
        <w:t xml:space="preserve"> and Owner agree as follows: </w:t>
      </w:r>
    </w:p>
    <w:p w14:paraId="4E739193" w14:textId="0C3B69EB" w:rsidR="0028075C" w:rsidRPr="00D556EB" w:rsidRDefault="0028075C" w:rsidP="00D556EB">
      <w:pPr>
        <w:ind w:left="120"/>
      </w:pPr>
      <w:r w:rsidRPr="00D556EB">
        <w:rPr>
          <w:color w:val="000000"/>
        </w:rPr>
        <w:t xml:space="preserve"> </w:t>
      </w:r>
    </w:p>
    <w:p w14:paraId="07E7E35B" w14:textId="0736ECFC" w:rsidR="00524A9A" w:rsidRPr="00D556EB" w:rsidRDefault="00FB45B0" w:rsidP="00D556EB">
      <w:pPr>
        <w:pStyle w:val="ListParagraph"/>
        <w:numPr>
          <w:ilvl w:val="1"/>
          <w:numId w:val="1"/>
        </w:numPr>
        <w:tabs>
          <w:tab w:val="left" w:pos="1559"/>
          <w:tab w:val="left" w:pos="4132"/>
          <w:tab w:val="left" w:pos="6609"/>
        </w:tabs>
        <w:spacing w:before="39"/>
        <w:ind w:left="120" w:firstLine="720"/>
        <w:rPr>
          <w:b/>
          <w:bCs/>
          <w:color w:val="000000"/>
        </w:rPr>
      </w:pPr>
      <w:r w:rsidRPr="00D556EB">
        <w:rPr>
          <w:b/>
          <w:u w:val="single"/>
        </w:rPr>
        <w:t>Restrictive</w:t>
      </w:r>
      <w:r w:rsidR="008B4818" w:rsidRPr="00D556EB">
        <w:rPr>
          <w:b/>
          <w:u w:val="single"/>
        </w:rPr>
        <w:t>/Owner Occupied Requirement</w:t>
      </w:r>
      <w:r w:rsidR="008B4818" w:rsidRPr="00D556EB">
        <w:rPr>
          <w:b/>
        </w:rPr>
        <w:t xml:space="preserve">. </w:t>
      </w:r>
      <w:r w:rsidR="008B4818" w:rsidRPr="00D556EB">
        <w:rPr>
          <w:bCs/>
        </w:rPr>
        <w:t xml:space="preserve">Owner shall maintain the Property as an </w:t>
      </w:r>
      <w:r w:rsidR="00736BFD" w:rsidRPr="00D556EB">
        <w:rPr>
          <w:bCs/>
        </w:rPr>
        <w:t>O</w:t>
      </w:r>
      <w:r w:rsidR="008B4818" w:rsidRPr="00D556EB">
        <w:rPr>
          <w:bCs/>
        </w:rPr>
        <w:t>wner-occupied single family residential property</w:t>
      </w:r>
      <w:r w:rsidR="00524A9A" w:rsidRPr="00D556EB">
        <w:rPr>
          <w:bCs/>
        </w:rPr>
        <w:t xml:space="preserve"> for resid</w:t>
      </w:r>
      <w:r w:rsidR="00524A9A" w:rsidRPr="00D556EB">
        <w:t>ential purposes only</w:t>
      </w:r>
      <w:r w:rsidR="008B4818" w:rsidRPr="00D556EB">
        <w:t xml:space="preserve">, until the expiration of the </w:t>
      </w:r>
      <w:r w:rsidR="00524A9A" w:rsidRPr="00D556EB">
        <w:t xml:space="preserve">Total Restriction </w:t>
      </w:r>
      <w:r w:rsidR="008B4818" w:rsidRPr="00D556EB">
        <w:t>Period</w:t>
      </w:r>
      <w:r w:rsidR="00524A9A" w:rsidRPr="00D556EB">
        <w:t xml:space="preserve"> (</w:t>
      </w:r>
      <w:r w:rsidR="009A3875" w:rsidRPr="00D556EB">
        <w:rPr>
          <w:color w:val="000000"/>
        </w:rPr>
        <w:t>defined in this paragraph</w:t>
      </w:r>
      <w:r w:rsidR="00524A9A" w:rsidRPr="00D556EB">
        <w:t xml:space="preserve">) or so long as any or all of the </w:t>
      </w:r>
      <w:r w:rsidRPr="00D556EB">
        <w:t>Award</w:t>
      </w:r>
      <w:r w:rsidR="00524A9A" w:rsidRPr="00D556EB">
        <w:t xml:space="preserve"> is unpaid and outstanding, whichever it later. </w:t>
      </w:r>
      <w:r w:rsidR="008B4818" w:rsidRPr="00D556EB">
        <w:rPr>
          <w:spacing w:val="40"/>
        </w:rPr>
        <w:t xml:space="preserve"> </w:t>
      </w:r>
      <w:r w:rsidR="00524A9A" w:rsidRPr="00D556EB">
        <w:rPr>
          <w:color w:val="000000"/>
        </w:rPr>
        <w:t xml:space="preserve">The Total Restriction Period is </w:t>
      </w:r>
      <w:sdt>
        <w:sdtPr>
          <w:rPr>
            <w:bCs/>
            <w:i/>
            <w:iCs/>
            <w:color w:val="000000"/>
          </w:rPr>
          <w:alias w:val="Total Restrictive Period"/>
          <w:tag w:val="Total Restrictive Period"/>
          <w:id w:val="-1779641448"/>
          <w:placeholder>
            <w:docPart w:val="D931737C5AED4B439987F2CB9487063B"/>
          </w:placeholder>
          <w:showingPlcHdr/>
          <w15:color w:val="FF0000"/>
          <w:dropDownList>
            <w:listItem w:value="Choose an item."/>
            <w:listItem w:displayText="five (5)" w:value="five (5)"/>
            <w:listItem w:displayText="ten (10)" w:value="ten (10)"/>
            <w:listItem w:displayText="fifteen (15)" w:value="fifteen (15)"/>
          </w:dropDownList>
        </w:sdtPr>
        <w:sdtEndPr/>
        <w:sdtContent>
          <w:r w:rsidR="006E6882" w:rsidRPr="006E6882">
            <w:rPr>
              <w:rStyle w:val="PlaceholderText"/>
              <w:shd w:val="clear" w:color="auto" w:fill="FFFF00"/>
            </w:rPr>
            <w:t>Choose an item.</w:t>
          </w:r>
        </w:sdtContent>
      </w:sdt>
      <w:r w:rsidR="00524A9A" w:rsidRPr="00D556EB">
        <w:rPr>
          <w:color w:val="000000"/>
        </w:rPr>
        <w:t xml:space="preserve"> years. The Total Restriction Period will begin on the date of this Agreement. </w:t>
      </w:r>
    </w:p>
    <w:p w14:paraId="5EB2B0D1" w14:textId="77777777" w:rsidR="00F9507D" w:rsidRPr="00D556EB" w:rsidRDefault="00F9507D" w:rsidP="00D556EB">
      <w:pPr>
        <w:pStyle w:val="ListParagraph"/>
        <w:tabs>
          <w:tab w:val="left" w:pos="1559"/>
          <w:tab w:val="left" w:pos="4132"/>
          <w:tab w:val="left" w:pos="6609"/>
        </w:tabs>
        <w:spacing w:before="39"/>
        <w:ind w:left="840"/>
        <w:rPr>
          <w:b/>
          <w:bCs/>
          <w:color w:val="000000"/>
        </w:rPr>
      </w:pPr>
    </w:p>
    <w:p w14:paraId="29EB2E5E" w14:textId="69A0B801" w:rsidR="00524A9A" w:rsidRPr="00D556EB" w:rsidRDefault="00524A9A" w:rsidP="00D556EB">
      <w:pPr>
        <w:pStyle w:val="ListParagraph"/>
        <w:numPr>
          <w:ilvl w:val="1"/>
          <w:numId w:val="1"/>
        </w:numPr>
        <w:tabs>
          <w:tab w:val="left" w:pos="1559"/>
          <w:tab w:val="left" w:pos="4132"/>
          <w:tab w:val="left" w:pos="6609"/>
        </w:tabs>
        <w:spacing w:before="39"/>
        <w:ind w:left="120" w:firstLine="720"/>
        <w:rPr>
          <w:bCs/>
        </w:rPr>
      </w:pPr>
      <w:r w:rsidRPr="00D556EB">
        <w:rPr>
          <w:b/>
          <w:u w:val="single"/>
        </w:rPr>
        <w:t>Rehabilitation</w:t>
      </w:r>
      <w:r w:rsidRPr="00D556EB">
        <w:rPr>
          <w:b/>
        </w:rPr>
        <w:t xml:space="preserve">. </w:t>
      </w:r>
      <w:r w:rsidRPr="00D556EB">
        <w:rPr>
          <w:bCs/>
        </w:rPr>
        <w:t xml:space="preserve">Owner agrees that the entire amount of the Award, as may be amended from time to time, will be used to perform the rehabilitation work including any change orders (the "Work") on the Property. Owner expressly authorizes inspection of the Property by </w:t>
      </w:r>
      <w:r w:rsidR="00736BFD" w:rsidRPr="00D556EB">
        <w:t>Housing New Mexico</w:t>
      </w:r>
      <w:r w:rsidRPr="00D556EB">
        <w:rPr>
          <w:bCs/>
        </w:rPr>
        <w:t xml:space="preserve"> or </w:t>
      </w:r>
      <w:r w:rsidR="00736BFD" w:rsidRPr="00D556EB">
        <w:t>Housing New Mexico</w:t>
      </w:r>
      <w:r w:rsidRPr="00D556EB">
        <w:rPr>
          <w:bCs/>
        </w:rPr>
        <w:t>'s agent prior to or following completion of the Work.</w:t>
      </w:r>
    </w:p>
    <w:p w14:paraId="3FF0BBF7" w14:textId="77777777" w:rsidR="003B5FAD" w:rsidRPr="00D556EB" w:rsidRDefault="003B5FAD" w:rsidP="00D556EB">
      <w:pPr>
        <w:ind w:firstLine="720"/>
        <w:jc w:val="both"/>
        <w:rPr>
          <w:b/>
          <w:bCs/>
          <w:color w:val="000000"/>
        </w:rPr>
      </w:pPr>
    </w:p>
    <w:p w14:paraId="466C31D8" w14:textId="1BD04490" w:rsidR="00F207E9" w:rsidRPr="00EF1E6F" w:rsidRDefault="003B5FAD" w:rsidP="00D556EB">
      <w:pPr>
        <w:pStyle w:val="ListParagraph"/>
        <w:numPr>
          <w:ilvl w:val="1"/>
          <w:numId w:val="1"/>
        </w:numPr>
        <w:tabs>
          <w:tab w:val="left" w:pos="1559"/>
          <w:tab w:val="left" w:pos="4132"/>
          <w:tab w:val="left" w:pos="6609"/>
        </w:tabs>
        <w:spacing w:before="39"/>
        <w:ind w:left="120" w:firstLine="720"/>
        <w:rPr>
          <w:bCs/>
          <w:u w:val="single"/>
        </w:rPr>
      </w:pPr>
      <w:r w:rsidRPr="00D556EB">
        <w:rPr>
          <w:b/>
          <w:u w:val="single"/>
        </w:rPr>
        <w:t>Owner Occupied</w:t>
      </w:r>
      <w:r w:rsidRPr="00D556EB">
        <w:rPr>
          <w:b/>
        </w:rPr>
        <w:t xml:space="preserve">. </w:t>
      </w:r>
      <w:r w:rsidRPr="00D556EB">
        <w:rPr>
          <w:bCs/>
        </w:rPr>
        <w:t xml:space="preserve">Except as set forth in </w:t>
      </w:r>
      <w:r w:rsidRPr="00EF1E6F">
        <w:rPr>
          <w:bCs/>
        </w:rPr>
        <w:t>Paragraph 3E</w:t>
      </w:r>
      <w:r w:rsidRPr="00D556EB">
        <w:rPr>
          <w:bCs/>
        </w:rPr>
        <w:t xml:space="preserve"> of this Agreement, if, at any time during the Total Restriction Period, the Property ceases to be the principal residence of Owner, whether through sale of the Property or otherwise, then the entire outstanding amount of the Award will be immediately due and payable to </w:t>
      </w:r>
      <w:r w:rsidR="00736BFD" w:rsidRPr="00D556EB">
        <w:rPr>
          <w:bCs/>
        </w:rPr>
        <w:t>Housing New Mexico</w:t>
      </w:r>
      <w:r w:rsidRPr="00D556EB">
        <w:rPr>
          <w:bCs/>
        </w:rPr>
        <w:t xml:space="preserve"> without demand.</w:t>
      </w:r>
      <w:r w:rsidR="00FB45B0" w:rsidRPr="00D556EB">
        <w:rPr>
          <w:bCs/>
        </w:rPr>
        <w:t xml:space="preserve"> If at any time during the Restriction Period the Property ceases to be the principal residence of Owner, Owner must inform </w:t>
      </w:r>
      <w:r w:rsidR="009A3875" w:rsidRPr="006E6882">
        <w:rPr>
          <w:rFonts w:asciiTheme="minorHAnsi" w:hAnsiTheme="minorHAnsi" w:cstheme="minorHAnsi"/>
          <w:u w:val="single"/>
        </w:rPr>
        <w:fldChar w:fldCharType="begin">
          <w:ffData>
            <w:name w:val=""/>
            <w:enabled/>
            <w:calcOnExit w:val="0"/>
            <w:textInput>
              <w:default w:val="Pueblo Name Here"/>
            </w:textInput>
          </w:ffData>
        </w:fldChar>
      </w:r>
      <w:r w:rsidR="009A3875" w:rsidRPr="006E6882">
        <w:rPr>
          <w:rFonts w:asciiTheme="minorHAnsi" w:hAnsiTheme="minorHAnsi" w:cstheme="minorHAnsi"/>
          <w:u w:val="single"/>
        </w:rPr>
        <w:instrText xml:space="preserve"> FORMTEXT </w:instrText>
      </w:r>
      <w:r w:rsidR="009A3875" w:rsidRPr="006E6882">
        <w:rPr>
          <w:rFonts w:asciiTheme="minorHAnsi" w:hAnsiTheme="minorHAnsi" w:cstheme="minorHAnsi"/>
          <w:u w:val="single"/>
        </w:rPr>
      </w:r>
      <w:r w:rsidR="009A3875" w:rsidRPr="006E6882">
        <w:rPr>
          <w:rFonts w:asciiTheme="minorHAnsi" w:hAnsiTheme="minorHAnsi" w:cstheme="minorHAnsi"/>
          <w:u w:val="single"/>
        </w:rPr>
        <w:fldChar w:fldCharType="separate"/>
      </w:r>
      <w:r w:rsidR="009A3875" w:rsidRPr="006E6882">
        <w:rPr>
          <w:rFonts w:asciiTheme="minorHAnsi" w:hAnsiTheme="minorHAnsi" w:cstheme="minorHAnsi"/>
          <w:noProof/>
          <w:u w:val="single"/>
        </w:rPr>
        <w:t>Pueblo Name Here</w:t>
      </w:r>
      <w:r w:rsidR="009A3875" w:rsidRPr="006E6882">
        <w:rPr>
          <w:rFonts w:asciiTheme="minorHAnsi" w:hAnsiTheme="minorHAnsi" w:cstheme="minorHAnsi"/>
          <w:u w:val="single"/>
        </w:rPr>
        <w:fldChar w:fldCharType="end"/>
      </w:r>
      <w:r w:rsidR="000615D7" w:rsidRPr="000615D7">
        <w:rPr>
          <w:rFonts w:asciiTheme="minorHAnsi" w:hAnsiTheme="minorHAnsi" w:cstheme="minorHAnsi"/>
        </w:rPr>
        <w:t xml:space="preserve"> </w:t>
      </w:r>
      <w:r w:rsidR="00FB45B0" w:rsidRPr="00D556EB">
        <w:rPr>
          <w:bCs/>
        </w:rPr>
        <w:t>(the “Tribal Authority”) promptly in writing at</w:t>
      </w:r>
      <w:r w:rsidR="009A3875" w:rsidRPr="00D556EB">
        <w:rPr>
          <w:bCs/>
        </w:rPr>
        <w:t xml:space="preserve"> </w:t>
      </w:r>
      <w:r w:rsidR="009A3875" w:rsidRPr="006E6882">
        <w:rPr>
          <w:rFonts w:asciiTheme="minorHAnsi" w:hAnsiTheme="minorHAnsi" w:cstheme="minorHAnsi"/>
          <w:u w:val="single"/>
        </w:rPr>
        <w:fldChar w:fldCharType="begin">
          <w:ffData>
            <w:name w:val=""/>
            <w:enabled/>
            <w:calcOnExit w:val="0"/>
            <w:textInput>
              <w:default w:val="Tribal Authority Address Here"/>
            </w:textInput>
          </w:ffData>
        </w:fldChar>
      </w:r>
      <w:r w:rsidR="009A3875" w:rsidRPr="006E6882">
        <w:rPr>
          <w:rFonts w:asciiTheme="minorHAnsi" w:hAnsiTheme="minorHAnsi" w:cstheme="minorHAnsi"/>
          <w:u w:val="single"/>
        </w:rPr>
        <w:instrText xml:space="preserve"> FORMTEXT </w:instrText>
      </w:r>
      <w:r w:rsidR="009A3875" w:rsidRPr="006E6882">
        <w:rPr>
          <w:rFonts w:asciiTheme="minorHAnsi" w:hAnsiTheme="minorHAnsi" w:cstheme="minorHAnsi"/>
          <w:u w:val="single"/>
        </w:rPr>
      </w:r>
      <w:r w:rsidR="009A3875" w:rsidRPr="006E6882">
        <w:rPr>
          <w:rFonts w:asciiTheme="minorHAnsi" w:hAnsiTheme="minorHAnsi" w:cstheme="minorHAnsi"/>
          <w:u w:val="single"/>
        </w:rPr>
        <w:fldChar w:fldCharType="separate"/>
      </w:r>
      <w:r w:rsidR="009A3875" w:rsidRPr="006E6882">
        <w:rPr>
          <w:rFonts w:asciiTheme="minorHAnsi" w:hAnsiTheme="minorHAnsi" w:cstheme="minorHAnsi"/>
          <w:noProof/>
          <w:u w:val="single"/>
        </w:rPr>
        <w:t>Tribal Authority Address Here</w:t>
      </w:r>
      <w:r w:rsidR="009A3875" w:rsidRPr="006E6882">
        <w:rPr>
          <w:rFonts w:asciiTheme="minorHAnsi" w:hAnsiTheme="minorHAnsi" w:cstheme="minorHAnsi"/>
          <w:u w:val="single"/>
        </w:rPr>
        <w:fldChar w:fldCharType="end"/>
      </w:r>
      <w:r w:rsidR="00FB45B0" w:rsidRPr="00EF1E6F">
        <w:rPr>
          <w:bCs/>
          <w:u w:val="single"/>
        </w:rPr>
        <w:t>.</w:t>
      </w:r>
    </w:p>
    <w:p w14:paraId="3FC11006" w14:textId="77777777" w:rsidR="00F207E9" w:rsidRPr="00D556EB" w:rsidRDefault="00F207E9" w:rsidP="00D556EB">
      <w:pPr>
        <w:pStyle w:val="BodyText"/>
      </w:pPr>
    </w:p>
    <w:p w14:paraId="6C9086E0" w14:textId="6E0F6CBD" w:rsidR="00F207E9" w:rsidRPr="00D556EB" w:rsidRDefault="008B4818" w:rsidP="00D556EB">
      <w:pPr>
        <w:pStyle w:val="ListParagraph"/>
        <w:numPr>
          <w:ilvl w:val="1"/>
          <w:numId w:val="1"/>
        </w:numPr>
        <w:tabs>
          <w:tab w:val="left" w:pos="1559"/>
        </w:tabs>
        <w:spacing w:before="1"/>
        <w:ind w:left="120" w:right="117" w:firstLine="720"/>
        <w:rPr>
          <w:b/>
        </w:rPr>
      </w:pPr>
      <w:r w:rsidRPr="00D556EB">
        <w:rPr>
          <w:b/>
          <w:u w:val="single"/>
        </w:rPr>
        <w:t>No</w:t>
      </w:r>
      <w:r w:rsidRPr="00D556EB">
        <w:rPr>
          <w:b/>
          <w:spacing w:val="-13"/>
          <w:u w:val="single"/>
        </w:rPr>
        <w:t xml:space="preserve"> </w:t>
      </w:r>
      <w:r w:rsidRPr="00D556EB">
        <w:rPr>
          <w:b/>
          <w:u w:val="single"/>
        </w:rPr>
        <w:t>Transfer</w:t>
      </w:r>
      <w:r w:rsidRPr="00D556EB">
        <w:rPr>
          <w:b/>
        </w:rPr>
        <w:t>.</w:t>
      </w:r>
      <w:r w:rsidRPr="00D556EB">
        <w:rPr>
          <w:b/>
          <w:spacing w:val="17"/>
        </w:rPr>
        <w:t xml:space="preserve"> </w:t>
      </w:r>
      <w:r w:rsidR="005E7A19" w:rsidRPr="00D556EB">
        <w:t>Owner promises that the Property will not be sold, transferred, or title to the Property conveyed,</w:t>
      </w:r>
      <w:bookmarkStart w:id="5" w:name="_Hlk206510322"/>
      <w:r w:rsidR="005E7A19" w:rsidRPr="00D556EB">
        <w:t xml:space="preserve"> except as provided for in Paragraph 3E of this Agreement</w:t>
      </w:r>
      <w:bookmarkEnd w:id="5"/>
      <w:r w:rsidR="005E7A19" w:rsidRPr="00D556EB">
        <w:t xml:space="preserve">, and </w:t>
      </w:r>
      <w:r w:rsidR="001E25E2" w:rsidRPr="00D556EB">
        <w:t>only after providing written notice of the proposed transfer to the Tribal Authority and receiving written approval from the Tribal Authority. In addition, upon any approved sale or transfer, the entire balance due on the Award shall be immediately due and payable to Housing New Mexico. If at any time during the Total Restriction Period the Property is transferred in violation of this Agreement, or if repayment is not made as required, the Tribal Authority shall assume physical control of the Property and the leasehold rights/title to the Property.</w:t>
      </w:r>
    </w:p>
    <w:p w14:paraId="7F933143" w14:textId="443DEFA3" w:rsidR="00F207E9" w:rsidRPr="00D556EB" w:rsidRDefault="00F207E9" w:rsidP="00D556EB">
      <w:pPr>
        <w:pStyle w:val="BodyText"/>
        <w:spacing w:before="1"/>
      </w:pPr>
    </w:p>
    <w:p w14:paraId="221B864C" w14:textId="4B62508A" w:rsidR="005E7A19" w:rsidRPr="00EF1E6F" w:rsidRDefault="005E7A19" w:rsidP="00EF1E6F">
      <w:pPr>
        <w:pStyle w:val="ListParagraph"/>
        <w:numPr>
          <w:ilvl w:val="1"/>
          <w:numId w:val="1"/>
        </w:numPr>
        <w:tabs>
          <w:tab w:val="left" w:pos="1559"/>
        </w:tabs>
        <w:spacing w:before="1"/>
        <w:ind w:left="120" w:right="117" w:firstLine="720"/>
        <w:rPr>
          <w:bCs/>
        </w:rPr>
      </w:pPr>
      <w:r w:rsidRPr="00EF1E6F">
        <w:rPr>
          <w:b/>
          <w:u w:val="single"/>
        </w:rPr>
        <w:t>Exception to Transfer Restriction</w:t>
      </w:r>
      <w:r w:rsidRPr="00EF1E6F">
        <w:rPr>
          <w:bCs/>
        </w:rPr>
        <w:t>.</w:t>
      </w:r>
      <w:r w:rsidRPr="00DF73FD">
        <w:rPr>
          <w:bCs/>
        </w:rPr>
        <w:t xml:space="preserve"> Notwithstanding any other provision of this Agreement, the Property may be transferred as follows:</w:t>
      </w:r>
    </w:p>
    <w:p w14:paraId="19D5EDE4" w14:textId="77777777" w:rsidR="005E7A19" w:rsidRPr="00D556EB" w:rsidRDefault="005E7A19" w:rsidP="00D556EB">
      <w:pPr>
        <w:widowControl/>
        <w:numPr>
          <w:ilvl w:val="0"/>
          <w:numId w:val="4"/>
        </w:numPr>
        <w:autoSpaceDE/>
        <w:autoSpaceDN/>
        <w:spacing w:before="268"/>
        <w:ind w:right="115"/>
        <w:jc w:val="both"/>
        <w:rPr>
          <w:spacing w:val="-2"/>
        </w:rPr>
      </w:pPr>
      <w:r w:rsidRPr="00D556EB">
        <w:rPr>
          <w:spacing w:val="-2"/>
        </w:rPr>
        <w:t>to a person or family (“the Transferee”) who is a</w:t>
      </w:r>
      <w:bookmarkStart w:id="6" w:name="_Hlk206334147"/>
      <w:r w:rsidRPr="00D556EB">
        <w:rPr>
          <w:spacing w:val="-2"/>
        </w:rPr>
        <w:t xml:space="preserve"> Low Income or Very Low-Income Person or Family as defined in 24 CFR 92.2, who Housing New Mexico has determined qualifies for assistance under section 24 CFR 92.203</w:t>
      </w:r>
      <w:bookmarkEnd w:id="6"/>
      <w:r w:rsidRPr="00D556EB">
        <w:rPr>
          <w:spacing w:val="-2"/>
        </w:rPr>
        <w:t xml:space="preserve">, and </w:t>
      </w:r>
      <w:bookmarkStart w:id="7" w:name="_Hlk206334168"/>
      <w:r w:rsidRPr="00D556EB">
        <w:rPr>
          <w:spacing w:val="-2"/>
        </w:rPr>
        <w:t>who covenants and promises in writing to maintain the Property as the Transferee's principal residence for the remainder of the Total Restriction Period and otherwise to comply with and assume all the terms and conditions of this Agreement</w:t>
      </w:r>
      <w:bookmarkEnd w:id="7"/>
      <w:r w:rsidRPr="00D556EB">
        <w:rPr>
          <w:spacing w:val="-2"/>
        </w:rPr>
        <w:t xml:space="preserve">; or </w:t>
      </w:r>
    </w:p>
    <w:p w14:paraId="3F14047E" w14:textId="77777777" w:rsidR="005E7A19" w:rsidRPr="00D556EB" w:rsidRDefault="005E7A19" w:rsidP="00D556EB">
      <w:pPr>
        <w:widowControl/>
        <w:numPr>
          <w:ilvl w:val="0"/>
          <w:numId w:val="4"/>
        </w:numPr>
        <w:autoSpaceDE/>
        <w:autoSpaceDN/>
        <w:spacing w:before="268"/>
        <w:ind w:right="115"/>
        <w:jc w:val="both"/>
        <w:rPr>
          <w:spacing w:val="-2"/>
        </w:rPr>
      </w:pPr>
      <w:r w:rsidRPr="00D556EB">
        <w:rPr>
          <w:spacing w:val="-2"/>
        </w:rPr>
        <w:t xml:space="preserve">to a member of the Owner’s immediate family (“Heir”), if the transfer is the result of the death of the Owner and the transfer is by devise or operation of law. Immediate family, for the purposes of this Agreement, is defined as a spouse, children (including stepchildren), mother, father, brother, sister, grandparent, mother-in-law, father-in-law, brother-in-law, sister-in-law, aunt, or uncle. If, after such a transfer, the Heir sells or otherwise transfers the Property during the Total Restriction Period to a person or family that is not an eligible Transferee, the Heir shall be required to repay the amount that is the lesser of the balance of the lien, or the net proceeds of the sale or transfer.   </w:t>
      </w:r>
    </w:p>
    <w:p w14:paraId="64F6E617" w14:textId="77777777" w:rsidR="00F207E9" w:rsidRPr="00D556EB" w:rsidRDefault="00F207E9" w:rsidP="00D556EB">
      <w:pPr>
        <w:pStyle w:val="BodyText"/>
      </w:pPr>
    </w:p>
    <w:p w14:paraId="6EE5F790" w14:textId="66B1B3D1" w:rsidR="00F207E9" w:rsidRPr="00D556EB" w:rsidRDefault="00736BFD" w:rsidP="00D556EB">
      <w:pPr>
        <w:pStyle w:val="BodyText"/>
        <w:ind w:left="121" w:right="114"/>
        <w:jc w:val="both"/>
      </w:pPr>
      <w:r w:rsidRPr="00D556EB">
        <w:rPr>
          <w:bCs/>
        </w:rPr>
        <w:t>Housing New Mexico</w:t>
      </w:r>
      <w:r w:rsidR="008B4818" w:rsidRPr="00D556EB">
        <w:t xml:space="preserve"> or the Tribal Authority reserves the right to deny approval of a request to assume or transfer this Agreement and the Award of funds hereunder.</w:t>
      </w:r>
    </w:p>
    <w:p w14:paraId="07574F25" w14:textId="63824695" w:rsidR="00F207E9" w:rsidRPr="00EF1E6F" w:rsidRDefault="008B4818" w:rsidP="00D556EB">
      <w:pPr>
        <w:pStyle w:val="ListParagraph"/>
        <w:numPr>
          <w:ilvl w:val="1"/>
          <w:numId w:val="1"/>
        </w:numPr>
        <w:tabs>
          <w:tab w:val="left" w:pos="1559"/>
        </w:tabs>
        <w:spacing w:before="268"/>
        <w:ind w:left="119" w:firstLine="720"/>
        <w:rPr>
          <w:b/>
        </w:rPr>
      </w:pPr>
      <w:r w:rsidRPr="00D556EB">
        <w:rPr>
          <w:b/>
          <w:u w:val="single"/>
        </w:rPr>
        <w:t>Termination</w:t>
      </w:r>
      <w:r w:rsidRPr="00D556EB">
        <w:rPr>
          <w:b/>
          <w:spacing w:val="-13"/>
          <w:u w:val="single"/>
        </w:rPr>
        <w:t xml:space="preserve"> </w:t>
      </w:r>
      <w:r w:rsidRPr="00D556EB">
        <w:rPr>
          <w:b/>
          <w:u w:val="single"/>
        </w:rPr>
        <w:t>of</w:t>
      </w:r>
      <w:r w:rsidRPr="00D556EB">
        <w:rPr>
          <w:b/>
          <w:spacing w:val="-12"/>
          <w:u w:val="single"/>
        </w:rPr>
        <w:t xml:space="preserve"> </w:t>
      </w:r>
      <w:r w:rsidR="00E4024E" w:rsidRPr="00D556EB">
        <w:rPr>
          <w:b/>
          <w:u w:val="single"/>
        </w:rPr>
        <w:t>Total Restriction</w:t>
      </w:r>
      <w:r w:rsidRPr="00D556EB">
        <w:rPr>
          <w:b/>
          <w:spacing w:val="-13"/>
          <w:u w:val="single"/>
        </w:rPr>
        <w:t xml:space="preserve"> </w:t>
      </w:r>
      <w:r w:rsidRPr="00D556EB">
        <w:rPr>
          <w:b/>
          <w:u w:val="single"/>
        </w:rPr>
        <w:t>Period</w:t>
      </w:r>
      <w:r w:rsidRPr="00D556EB">
        <w:rPr>
          <w:b/>
        </w:rPr>
        <w:t>.</w:t>
      </w:r>
      <w:r w:rsidRPr="00D556EB">
        <w:rPr>
          <w:b/>
          <w:spacing w:val="-12"/>
        </w:rPr>
        <w:t xml:space="preserve"> </w:t>
      </w:r>
      <w:r w:rsidRPr="00D556EB">
        <w:t>Owner</w:t>
      </w:r>
      <w:r w:rsidRPr="00D556EB">
        <w:rPr>
          <w:spacing w:val="-13"/>
        </w:rPr>
        <w:t xml:space="preserve"> </w:t>
      </w:r>
      <w:r w:rsidRPr="00D556EB">
        <w:t>understands</w:t>
      </w:r>
      <w:r w:rsidRPr="00D556EB">
        <w:rPr>
          <w:spacing w:val="-12"/>
        </w:rPr>
        <w:t xml:space="preserve"> </w:t>
      </w:r>
      <w:r w:rsidRPr="00D556EB">
        <w:t>that</w:t>
      </w:r>
      <w:r w:rsidRPr="00D556EB">
        <w:rPr>
          <w:spacing w:val="-13"/>
        </w:rPr>
        <w:t xml:space="preserve"> </w:t>
      </w:r>
      <w:r w:rsidRPr="00D556EB">
        <w:t>the</w:t>
      </w:r>
      <w:r w:rsidRPr="00D556EB">
        <w:rPr>
          <w:spacing w:val="-12"/>
        </w:rPr>
        <w:t xml:space="preserve"> </w:t>
      </w:r>
      <w:r w:rsidR="00E4024E" w:rsidRPr="00D556EB">
        <w:t>Total Restriction</w:t>
      </w:r>
      <w:r w:rsidRPr="00D556EB">
        <w:rPr>
          <w:spacing w:val="-12"/>
        </w:rPr>
        <w:t xml:space="preserve"> </w:t>
      </w:r>
      <w:r w:rsidRPr="00D556EB">
        <w:t>Period</w:t>
      </w:r>
      <w:r w:rsidRPr="00D556EB">
        <w:rPr>
          <w:spacing w:val="-13"/>
        </w:rPr>
        <w:t xml:space="preserve"> </w:t>
      </w:r>
      <w:r w:rsidRPr="00D556EB">
        <w:t>will not</w:t>
      </w:r>
      <w:r w:rsidRPr="00D556EB">
        <w:rPr>
          <w:spacing w:val="-6"/>
        </w:rPr>
        <w:t xml:space="preserve"> </w:t>
      </w:r>
      <w:r w:rsidRPr="00D556EB">
        <w:t>terminate</w:t>
      </w:r>
      <w:r w:rsidRPr="00D556EB">
        <w:rPr>
          <w:spacing w:val="-6"/>
        </w:rPr>
        <w:t xml:space="preserve"> </w:t>
      </w:r>
      <w:r w:rsidRPr="00D556EB">
        <w:t>prior</w:t>
      </w:r>
      <w:r w:rsidRPr="00D556EB">
        <w:rPr>
          <w:spacing w:val="-7"/>
        </w:rPr>
        <w:t xml:space="preserve"> </w:t>
      </w:r>
      <w:r w:rsidRPr="00D556EB">
        <w:t>to</w:t>
      </w:r>
      <w:r w:rsidRPr="00D556EB">
        <w:rPr>
          <w:spacing w:val="-5"/>
        </w:rPr>
        <w:t xml:space="preserve"> </w:t>
      </w:r>
      <w:r w:rsidRPr="00D556EB">
        <w:t>the</w:t>
      </w:r>
      <w:r w:rsidRPr="00D556EB">
        <w:rPr>
          <w:spacing w:val="-8"/>
        </w:rPr>
        <w:t xml:space="preserve"> </w:t>
      </w:r>
      <w:r w:rsidRPr="00D556EB">
        <w:t>termination</w:t>
      </w:r>
      <w:r w:rsidRPr="00D556EB">
        <w:rPr>
          <w:spacing w:val="-5"/>
        </w:rPr>
        <w:t xml:space="preserve"> </w:t>
      </w:r>
      <w:r w:rsidRPr="00D556EB">
        <w:t>date</w:t>
      </w:r>
      <w:r w:rsidRPr="00D556EB">
        <w:rPr>
          <w:spacing w:val="-8"/>
        </w:rPr>
        <w:t xml:space="preserve"> </w:t>
      </w:r>
      <w:r w:rsidRPr="00D556EB">
        <w:t>indicated</w:t>
      </w:r>
      <w:r w:rsidRPr="00D556EB">
        <w:rPr>
          <w:spacing w:val="-5"/>
        </w:rPr>
        <w:t xml:space="preserve"> </w:t>
      </w:r>
      <w:r w:rsidRPr="00D556EB">
        <w:t>by</w:t>
      </w:r>
      <w:r w:rsidRPr="00D556EB">
        <w:rPr>
          <w:spacing w:val="-8"/>
        </w:rPr>
        <w:t xml:space="preserve"> </w:t>
      </w:r>
      <w:r w:rsidRPr="00D556EB">
        <w:t>this</w:t>
      </w:r>
      <w:r w:rsidRPr="00D556EB">
        <w:rPr>
          <w:spacing w:val="-8"/>
        </w:rPr>
        <w:t xml:space="preserve"> </w:t>
      </w:r>
      <w:r w:rsidRPr="00D556EB">
        <w:t>Agreement</w:t>
      </w:r>
      <w:r w:rsidR="009C36F1" w:rsidRPr="00D556EB">
        <w:t xml:space="preserve"> </w:t>
      </w:r>
      <w:r w:rsidR="009C36F1" w:rsidRPr="00D556EB">
        <w:rPr>
          <w:spacing w:val="-5"/>
        </w:rPr>
        <w:t>except in the event of foreclosure and sale of the Property pursuant to an order of a court of competent jurisdiction; transfer of the Property to the Tribal Authority in lieu of foreclosure; or assignment of an FHA-insured prior or subordinate mortgage to the U.S. Department of Housing and Urban Development.</w:t>
      </w:r>
      <w:r w:rsidRPr="00D556EB">
        <w:rPr>
          <w:spacing w:val="40"/>
        </w:rPr>
        <w:t xml:space="preserve"> </w:t>
      </w:r>
      <w:r w:rsidRPr="00D556EB">
        <w:t>The</w:t>
      </w:r>
      <w:r w:rsidRPr="00D556EB">
        <w:rPr>
          <w:spacing w:val="-6"/>
        </w:rPr>
        <w:t xml:space="preserve"> </w:t>
      </w:r>
      <w:r w:rsidR="00E4024E" w:rsidRPr="00D556EB">
        <w:t>Total Restriction</w:t>
      </w:r>
      <w:r w:rsidRPr="00D556EB">
        <w:rPr>
          <w:spacing w:val="-6"/>
        </w:rPr>
        <w:t xml:space="preserve"> </w:t>
      </w:r>
      <w:r w:rsidRPr="00D556EB">
        <w:t>Period</w:t>
      </w:r>
      <w:r w:rsidRPr="00D556EB">
        <w:rPr>
          <w:spacing w:val="-5"/>
        </w:rPr>
        <w:t xml:space="preserve"> </w:t>
      </w:r>
      <w:r w:rsidRPr="00D556EB">
        <w:t>will</w:t>
      </w:r>
      <w:r w:rsidRPr="00D556EB">
        <w:rPr>
          <w:spacing w:val="-5"/>
        </w:rPr>
        <w:t xml:space="preserve"> </w:t>
      </w:r>
      <w:r w:rsidRPr="00D556EB">
        <w:t>continue</w:t>
      </w:r>
      <w:r w:rsidRPr="00D556EB">
        <w:rPr>
          <w:spacing w:val="-6"/>
        </w:rPr>
        <w:t xml:space="preserve"> </w:t>
      </w:r>
      <w:r w:rsidRPr="00D556EB">
        <w:t>through</w:t>
      </w:r>
      <w:r w:rsidRPr="00D556EB">
        <w:rPr>
          <w:spacing w:val="-5"/>
        </w:rPr>
        <w:t xml:space="preserve"> </w:t>
      </w:r>
      <w:r w:rsidRPr="00D556EB">
        <w:t>any</w:t>
      </w:r>
      <w:r w:rsidRPr="00D556EB">
        <w:rPr>
          <w:spacing w:val="-6"/>
        </w:rPr>
        <w:t xml:space="preserve"> </w:t>
      </w:r>
      <w:r w:rsidRPr="00D556EB">
        <w:t>change</w:t>
      </w:r>
      <w:r w:rsidRPr="00D556EB">
        <w:rPr>
          <w:spacing w:val="-6"/>
        </w:rPr>
        <w:t xml:space="preserve"> </w:t>
      </w:r>
      <w:r w:rsidRPr="00D556EB">
        <w:t>in</w:t>
      </w:r>
      <w:r w:rsidRPr="00D556EB">
        <w:rPr>
          <w:spacing w:val="-5"/>
        </w:rPr>
        <w:t xml:space="preserve"> </w:t>
      </w:r>
      <w:r w:rsidRPr="00D556EB">
        <w:t>ownership,</w:t>
      </w:r>
      <w:r w:rsidRPr="00D556EB">
        <w:rPr>
          <w:spacing w:val="-4"/>
        </w:rPr>
        <w:t xml:space="preserve"> </w:t>
      </w:r>
      <w:r w:rsidRPr="00D556EB">
        <w:t>and</w:t>
      </w:r>
      <w:r w:rsidRPr="00D556EB">
        <w:rPr>
          <w:spacing w:val="-5"/>
        </w:rPr>
        <w:t xml:space="preserve"> </w:t>
      </w:r>
      <w:r w:rsidRPr="00D556EB">
        <w:t xml:space="preserve">a Transferee deemed eligible by </w:t>
      </w:r>
      <w:r w:rsidR="0019605A" w:rsidRPr="00D556EB">
        <w:t xml:space="preserve">both </w:t>
      </w:r>
      <w:r w:rsidRPr="00D556EB">
        <w:t xml:space="preserve">the </w:t>
      </w:r>
      <w:r w:rsidRPr="00EF1E6F">
        <w:t>Tribal Authority</w:t>
      </w:r>
      <w:r w:rsidRPr="00D556EB">
        <w:t xml:space="preserve"> </w:t>
      </w:r>
      <w:r w:rsidR="0019605A" w:rsidRPr="00D556EB">
        <w:t xml:space="preserve">and Housing New Mexico </w:t>
      </w:r>
      <w:r w:rsidRPr="00D556EB">
        <w:t xml:space="preserve">to hold the leasehold rights/title to the Property (pursuant to </w:t>
      </w:r>
      <w:r w:rsidRPr="00EF1E6F">
        <w:t xml:space="preserve">Section </w:t>
      </w:r>
      <w:r w:rsidR="0019605A" w:rsidRPr="00EF1E6F">
        <w:t>3</w:t>
      </w:r>
      <w:r w:rsidRPr="00EF1E6F">
        <w:t>D</w:t>
      </w:r>
      <w:r w:rsidRPr="00D556EB">
        <w:t xml:space="preserve"> of this Agreement and with written approval of the Tribal Authority) shall be required</w:t>
      </w:r>
      <w:r w:rsidRPr="00D556EB">
        <w:rPr>
          <w:spacing w:val="-7"/>
        </w:rPr>
        <w:t xml:space="preserve"> </w:t>
      </w:r>
      <w:r w:rsidRPr="00D556EB">
        <w:t>to</w:t>
      </w:r>
      <w:r w:rsidRPr="00D556EB">
        <w:rPr>
          <w:spacing w:val="-8"/>
        </w:rPr>
        <w:t xml:space="preserve"> </w:t>
      </w:r>
      <w:r w:rsidRPr="00D556EB">
        <w:t>enter</w:t>
      </w:r>
      <w:r w:rsidRPr="00D556EB">
        <w:rPr>
          <w:spacing w:val="-7"/>
        </w:rPr>
        <w:t xml:space="preserve"> </w:t>
      </w:r>
      <w:r w:rsidRPr="00D556EB">
        <w:t>into</w:t>
      </w:r>
      <w:r w:rsidRPr="00D556EB">
        <w:rPr>
          <w:spacing w:val="-8"/>
        </w:rPr>
        <w:t xml:space="preserve"> </w:t>
      </w:r>
      <w:r w:rsidRPr="00D556EB">
        <w:t>a</w:t>
      </w:r>
      <w:r w:rsidRPr="00D556EB">
        <w:rPr>
          <w:spacing w:val="-7"/>
        </w:rPr>
        <w:t xml:space="preserve"> </w:t>
      </w:r>
      <w:r w:rsidRPr="00D556EB">
        <w:t>new</w:t>
      </w:r>
      <w:r w:rsidRPr="00D556EB">
        <w:rPr>
          <w:spacing w:val="-8"/>
        </w:rPr>
        <w:t xml:space="preserve"> </w:t>
      </w:r>
      <w:r w:rsidRPr="00D556EB">
        <w:t>lease</w:t>
      </w:r>
      <w:r w:rsidRPr="00D556EB">
        <w:rPr>
          <w:spacing w:val="-8"/>
        </w:rPr>
        <w:t xml:space="preserve"> </w:t>
      </w:r>
      <w:r w:rsidRPr="00D556EB">
        <w:t>agreement,</w:t>
      </w:r>
      <w:r w:rsidRPr="00D556EB">
        <w:rPr>
          <w:spacing w:val="-7"/>
        </w:rPr>
        <w:t xml:space="preserve"> </w:t>
      </w:r>
      <w:r w:rsidRPr="00D556EB">
        <w:t>or</w:t>
      </w:r>
      <w:r w:rsidRPr="00D556EB">
        <w:rPr>
          <w:spacing w:val="-7"/>
        </w:rPr>
        <w:t xml:space="preserve"> </w:t>
      </w:r>
      <w:r w:rsidRPr="00D556EB">
        <w:t>similar</w:t>
      </w:r>
      <w:r w:rsidRPr="00D556EB">
        <w:rPr>
          <w:spacing w:val="-7"/>
        </w:rPr>
        <w:t xml:space="preserve"> </w:t>
      </w:r>
      <w:r w:rsidRPr="00D556EB">
        <w:t>contract</w:t>
      </w:r>
      <w:r w:rsidRPr="00D556EB">
        <w:rPr>
          <w:spacing w:val="-9"/>
        </w:rPr>
        <w:t xml:space="preserve"> </w:t>
      </w:r>
      <w:r w:rsidRPr="00D556EB">
        <w:t>to</w:t>
      </w:r>
      <w:r w:rsidRPr="00D556EB">
        <w:rPr>
          <w:spacing w:val="-10"/>
        </w:rPr>
        <w:t xml:space="preserve"> </w:t>
      </w:r>
      <w:r w:rsidRPr="00D556EB">
        <w:t>assume</w:t>
      </w:r>
      <w:r w:rsidRPr="00D556EB">
        <w:rPr>
          <w:spacing w:val="-8"/>
        </w:rPr>
        <w:t xml:space="preserve"> </w:t>
      </w:r>
      <w:r w:rsidRPr="00D556EB">
        <w:t>title</w:t>
      </w:r>
      <w:r w:rsidRPr="00D556EB">
        <w:rPr>
          <w:spacing w:val="-8"/>
        </w:rPr>
        <w:t xml:space="preserve"> </w:t>
      </w:r>
      <w:r w:rsidRPr="00D556EB">
        <w:t>to</w:t>
      </w:r>
      <w:r w:rsidRPr="00D556EB">
        <w:rPr>
          <w:spacing w:val="-8"/>
        </w:rPr>
        <w:t xml:space="preserve"> </w:t>
      </w:r>
      <w:r w:rsidRPr="00D556EB">
        <w:t>the</w:t>
      </w:r>
      <w:r w:rsidRPr="00D556EB">
        <w:rPr>
          <w:spacing w:val="-8"/>
        </w:rPr>
        <w:t xml:space="preserve"> </w:t>
      </w:r>
      <w:r w:rsidRPr="00D556EB">
        <w:t>Property,</w:t>
      </w:r>
      <w:r w:rsidRPr="00D556EB">
        <w:rPr>
          <w:spacing w:val="-7"/>
        </w:rPr>
        <w:t xml:space="preserve"> </w:t>
      </w:r>
      <w:r w:rsidRPr="00D556EB">
        <w:t>with</w:t>
      </w:r>
      <w:r w:rsidRPr="00D556EB">
        <w:rPr>
          <w:spacing w:val="-7"/>
        </w:rPr>
        <w:t xml:space="preserve"> </w:t>
      </w:r>
      <w:r w:rsidRPr="00D556EB">
        <w:t>the Tribal Authority.</w:t>
      </w:r>
      <w:r w:rsidRPr="00D556EB">
        <w:rPr>
          <w:spacing w:val="40"/>
        </w:rPr>
        <w:t xml:space="preserve"> </w:t>
      </w:r>
      <w:r w:rsidRPr="00D556EB">
        <w:t xml:space="preserve">An eligible Transferee must also agree in writing to assume the balance of the prior </w:t>
      </w:r>
      <w:r w:rsidRPr="00D556EB">
        <w:rPr>
          <w:spacing w:val="-2"/>
        </w:rPr>
        <w:t>Owner’s</w:t>
      </w:r>
      <w:r w:rsidRPr="00D556EB">
        <w:rPr>
          <w:spacing w:val="-11"/>
        </w:rPr>
        <w:t xml:space="preserve"> </w:t>
      </w:r>
      <w:r w:rsidRPr="00D556EB">
        <w:rPr>
          <w:spacing w:val="-2"/>
        </w:rPr>
        <w:t>obligation</w:t>
      </w:r>
      <w:r w:rsidRPr="00D556EB">
        <w:rPr>
          <w:spacing w:val="-8"/>
        </w:rPr>
        <w:t xml:space="preserve"> </w:t>
      </w:r>
      <w:r w:rsidRPr="00D556EB">
        <w:rPr>
          <w:spacing w:val="-2"/>
        </w:rPr>
        <w:t>under</w:t>
      </w:r>
      <w:r w:rsidRPr="00D556EB">
        <w:rPr>
          <w:spacing w:val="-6"/>
        </w:rPr>
        <w:t xml:space="preserve"> </w:t>
      </w:r>
      <w:r w:rsidRPr="00D556EB">
        <w:rPr>
          <w:spacing w:val="-2"/>
        </w:rPr>
        <w:t>this</w:t>
      </w:r>
      <w:r w:rsidRPr="00D556EB">
        <w:rPr>
          <w:spacing w:val="-6"/>
        </w:rPr>
        <w:t xml:space="preserve"> </w:t>
      </w:r>
      <w:r w:rsidRPr="00D556EB">
        <w:rPr>
          <w:spacing w:val="-2"/>
        </w:rPr>
        <w:t>Agreement.</w:t>
      </w:r>
      <w:r w:rsidRPr="00D556EB">
        <w:rPr>
          <w:spacing w:val="36"/>
        </w:rPr>
        <w:t xml:space="preserve"> </w:t>
      </w:r>
      <w:r w:rsidRPr="00D556EB">
        <w:rPr>
          <w:spacing w:val="-2"/>
        </w:rPr>
        <w:t>If</w:t>
      </w:r>
      <w:r w:rsidRPr="00D556EB">
        <w:rPr>
          <w:spacing w:val="-6"/>
        </w:rPr>
        <w:t xml:space="preserve"> </w:t>
      </w:r>
      <w:r w:rsidRPr="00D556EB">
        <w:rPr>
          <w:spacing w:val="-2"/>
        </w:rPr>
        <w:t>the</w:t>
      </w:r>
      <w:r w:rsidRPr="00D556EB">
        <w:rPr>
          <w:spacing w:val="-7"/>
        </w:rPr>
        <w:t xml:space="preserve"> </w:t>
      </w:r>
      <w:r w:rsidRPr="00D556EB">
        <w:rPr>
          <w:spacing w:val="-2"/>
        </w:rPr>
        <w:t>Transferee</w:t>
      </w:r>
      <w:r w:rsidRPr="00D556EB">
        <w:rPr>
          <w:spacing w:val="-9"/>
        </w:rPr>
        <w:t xml:space="preserve"> </w:t>
      </w:r>
      <w:r w:rsidRPr="00D556EB">
        <w:rPr>
          <w:spacing w:val="-2"/>
        </w:rPr>
        <w:t>is</w:t>
      </w:r>
      <w:r w:rsidRPr="00D556EB">
        <w:rPr>
          <w:spacing w:val="-6"/>
        </w:rPr>
        <w:t xml:space="preserve"> </w:t>
      </w:r>
      <w:r w:rsidRPr="00D556EB">
        <w:rPr>
          <w:spacing w:val="-2"/>
        </w:rPr>
        <w:t>deemed</w:t>
      </w:r>
      <w:r w:rsidRPr="00D556EB">
        <w:rPr>
          <w:spacing w:val="-6"/>
        </w:rPr>
        <w:t xml:space="preserve"> </w:t>
      </w:r>
      <w:r w:rsidRPr="00D556EB">
        <w:rPr>
          <w:spacing w:val="-2"/>
        </w:rPr>
        <w:t>ineligible</w:t>
      </w:r>
      <w:r w:rsidRPr="00D556EB">
        <w:rPr>
          <w:spacing w:val="-11"/>
        </w:rPr>
        <w:t xml:space="preserve"> </w:t>
      </w:r>
      <w:r w:rsidRPr="00D556EB">
        <w:rPr>
          <w:spacing w:val="-2"/>
        </w:rPr>
        <w:t>by</w:t>
      </w:r>
      <w:r w:rsidRPr="00D556EB">
        <w:rPr>
          <w:spacing w:val="-10"/>
        </w:rPr>
        <w:t xml:space="preserve"> </w:t>
      </w:r>
      <w:r w:rsidRPr="00D556EB">
        <w:rPr>
          <w:spacing w:val="-2"/>
        </w:rPr>
        <w:t>the</w:t>
      </w:r>
      <w:r w:rsidRPr="00D556EB">
        <w:rPr>
          <w:spacing w:val="-11"/>
        </w:rPr>
        <w:t xml:space="preserve"> </w:t>
      </w:r>
      <w:r w:rsidRPr="00D556EB">
        <w:rPr>
          <w:spacing w:val="-2"/>
        </w:rPr>
        <w:t>Tribal</w:t>
      </w:r>
      <w:r w:rsidRPr="00D556EB">
        <w:rPr>
          <w:spacing w:val="-10"/>
        </w:rPr>
        <w:t xml:space="preserve"> </w:t>
      </w:r>
      <w:r w:rsidRPr="00D556EB">
        <w:rPr>
          <w:spacing w:val="-2"/>
        </w:rPr>
        <w:t>Authority</w:t>
      </w:r>
      <w:r w:rsidR="009C36F1" w:rsidRPr="00D556EB">
        <w:rPr>
          <w:spacing w:val="-2"/>
        </w:rPr>
        <w:t xml:space="preserve"> or Housing New Mexico</w:t>
      </w:r>
      <w:r w:rsidRPr="00D556EB">
        <w:rPr>
          <w:spacing w:val="-2"/>
        </w:rPr>
        <w:t>,</w:t>
      </w:r>
      <w:r w:rsidRPr="00D556EB">
        <w:rPr>
          <w:spacing w:val="-11"/>
        </w:rPr>
        <w:t xml:space="preserve"> </w:t>
      </w:r>
      <w:r w:rsidRPr="00D556EB">
        <w:rPr>
          <w:spacing w:val="-2"/>
        </w:rPr>
        <w:t xml:space="preserve">the </w:t>
      </w:r>
      <w:r w:rsidRPr="00D556EB">
        <w:t xml:space="preserve">Tribal Authority shall exercise its right to take physical and legal control of the Property, nullifying the </w:t>
      </w:r>
      <w:r w:rsidRPr="00D556EB">
        <w:rPr>
          <w:spacing w:val="-2"/>
        </w:rPr>
        <w:t>transfer of ownership to</w:t>
      </w:r>
      <w:r w:rsidRPr="00D556EB">
        <w:rPr>
          <w:spacing w:val="-3"/>
        </w:rPr>
        <w:t xml:space="preserve"> </w:t>
      </w:r>
      <w:r w:rsidRPr="00D556EB">
        <w:rPr>
          <w:spacing w:val="-2"/>
        </w:rPr>
        <w:t>the</w:t>
      </w:r>
      <w:r w:rsidRPr="00D556EB">
        <w:rPr>
          <w:spacing w:val="-3"/>
        </w:rPr>
        <w:t xml:space="preserve"> </w:t>
      </w:r>
      <w:r w:rsidRPr="00D556EB">
        <w:rPr>
          <w:spacing w:val="-2"/>
        </w:rPr>
        <w:t>ineligible</w:t>
      </w:r>
      <w:r w:rsidRPr="00D556EB">
        <w:rPr>
          <w:spacing w:val="-3"/>
        </w:rPr>
        <w:t xml:space="preserve"> </w:t>
      </w:r>
      <w:r w:rsidRPr="00D556EB">
        <w:rPr>
          <w:spacing w:val="-2"/>
        </w:rPr>
        <w:t>Transferee, and assure</w:t>
      </w:r>
      <w:r w:rsidRPr="00D556EB">
        <w:rPr>
          <w:spacing w:val="-3"/>
        </w:rPr>
        <w:t xml:space="preserve"> </w:t>
      </w:r>
      <w:r w:rsidRPr="00D556EB">
        <w:rPr>
          <w:spacing w:val="-2"/>
        </w:rPr>
        <w:t>that leasehold rights/title</w:t>
      </w:r>
      <w:r w:rsidRPr="00D556EB">
        <w:rPr>
          <w:spacing w:val="-3"/>
        </w:rPr>
        <w:t xml:space="preserve"> </w:t>
      </w:r>
      <w:r w:rsidRPr="00D556EB">
        <w:rPr>
          <w:spacing w:val="-2"/>
        </w:rPr>
        <w:t>to</w:t>
      </w:r>
      <w:r w:rsidRPr="00D556EB">
        <w:rPr>
          <w:spacing w:val="-3"/>
        </w:rPr>
        <w:t xml:space="preserve"> </w:t>
      </w:r>
      <w:r w:rsidRPr="00D556EB">
        <w:rPr>
          <w:spacing w:val="-2"/>
        </w:rPr>
        <w:t>the</w:t>
      </w:r>
      <w:r w:rsidRPr="00D556EB">
        <w:rPr>
          <w:spacing w:val="-3"/>
        </w:rPr>
        <w:t xml:space="preserve"> </w:t>
      </w:r>
      <w:r w:rsidRPr="00D556EB">
        <w:rPr>
          <w:spacing w:val="-2"/>
        </w:rPr>
        <w:t>Property</w:t>
      </w:r>
      <w:r w:rsidRPr="00D556EB">
        <w:rPr>
          <w:spacing w:val="-3"/>
        </w:rPr>
        <w:t xml:space="preserve"> </w:t>
      </w:r>
      <w:r w:rsidRPr="00D556EB">
        <w:rPr>
          <w:spacing w:val="-2"/>
        </w:rPr>
        <w:t xml:space="preserve">are </w:t>
      </w:r>
      <w:r w:rsidRPr="00D556EB">
        <w:t>transferred</w:t>
      </w:r>
      <w:r w:rsidRPr="00D556EB">
        <w:rPr>
          <w:spacing w:val="-3"/>
        </w:rPr>
        <w:t xml:space="preserve"> </w:t>
      </w:r>
      <w:r w:rsidRPr="00D556EB">
        <w:t>to</w:t>
      </w:r>
      <w:r w:rsidRPr="00D556EB">
        <w:rPr>
          <w:spacing w:val="-4"/>
        </w:rPr>
        <w:t xml:space="preserve"> </w:t>
      </w:r>
      <w:r w:rsidRPr="00D556EB">
        <w:t>an</w:t>
      </w:r>
      <w:r w:rsidRPr="00D556EB">
        <w:rPr>
          <w:spacing w:val="-3"/>
        </w:rPr>
        <w:t xml:space="preserve"> </w:t>
      </w:r>
      <w:r w:rsidRPr="00D556EB">
        <w:t>eligible</w:t>
      </w:r>
      <w:r w:rsidRPr="00D556EB">
        <w:rPr>
          <w:spacing w:val="-4"/>
        </w:rPr>
        <w:t xml:space="preserve"> </w:t>
      </w:r>
      <w:r w:rsidRPr="00D556EB">
        <w:t>individual</w:t>
      </w:r>
      <w:r w:rsidRPr="00D556EB">
        <w:rPr>
          <w:spacing w:val="-3"/>
        </w:rPr>
        <w:t xml:space="preserve"> </w:t>
      </w:r>
      <w:r w:rsidRPr="00D556EB">
        <w:t>or</w:t>
      </w:r>
      <w:r w:rsidRPr="00D556EB">
        <w:rPr>
          <w:spacing w:val="-3"/>
        </w:rPr>
        <w:t xml:space="preserve"> </w:t>
      </w:r>
      <w:r w:rsidRPr="00D556EB">
        <w:t>individuals,</w:t>
      </w:r>
      <w:r w:rsidRPr="00D556EB">
        <w:rPr>
          <w:spacing w:val="-3"/>
        </w:rPr>
        <w:t xml:space="preserve"> </w:t>
      </w:r>
      <w:r w:rsidRPr="00EF1E6F">
        <w:t>unless</w:t>
      </w:r>
      <w:r w:rsidRPr="00EF1E6F">
        <w:rPr>
          <w:spacing w:val="-3"/>
        </w:rPr>
        <w:t xml:space="preserve"> </w:t>
      </w:r>
      <w:r w:rsidRPr="00EF1E6F">
        <w:t>the</w:t>
      </w:r>
      <w:r w:rsidRPr="00EF1E6F">
        <w:rPr>
          <w:spacing w:val="-4"/>
        </w:rPr>
        <w:t xml:space="preserve"> </w:t>
      </w:r>
      <w:r w:rsidRPr="00EF1E6F">
        <w:t>Owner</w:t>
      </w:r>
      <w:r w:rsidRPr="00EF1E6F">
        <w:rPr>
          <w:spacing w:val="-1"/>
        </w:rPr>
        <w:t xml:space="preserve"> </w:t>
      </w:r>
      <w:r w:rsidRPr="00EF1E6F">
        <w:t>elects</w:t>
      </w:r>
      <w:r w:rsidRPr="00EF1E6F">
        <w:rPr>
          <w:spacing w:val="-3"/>
        </w:rPr>
        <w:t xml:space="preserve"> </w:t>
      </w:r>
      <w:r w:rsidRPr="00EF1E6F">
        <w:t>to</w:t>
      </w:r>
      <w:r w:rsidRPr="00EF1E6F">
        <w:rPr>
          <w:spacing w:val="-4"/>
        </w:rPr>
        <w:t xml:space="preserve"> </w:t>
      </w:r>
      <w:r w:rsidRPr="00EF1E6F">
        <w:t>repay</w:t>
      </w:r>
      <w:r w:rsidRPr="00EF1E6F">
        <w:rPr>
          <w:spacing w:val="-4"/>
        </w:rPr>
        <w:t xml:space="preserve"> </w:t>
      </w:r>
      <w:r w:rsidRPr="00EF1E6F">
        <w:t>the</w:t>
      </w:r>
      <w:r w:rsidRPr="00EF1E6F">
        <w:rPr>
          <w:spacing w:val="-4"/>
        </w:rPr>
        <w:t xml:space="preserve"> </w:t>
      </w:r>
      <w:r w:rsidRPr="00EF1E6F">
        <w:t>Award</w:t>
      </w:r>
      <w:r w:rsidRPr="00EF1E6F">
        <w:rPr>
          <w:spacing w:val="-3"/>
        </w:rPr>
        <w:t xml:space="preserve"> </w:t>
      </w:r>
      <w:r w:rsidRPr="00EF1E6F">
        <w:t>amount</w:t>
      </w:r>
      <w:r w:rsidRPr="00EF1E6F">
        <w:rPr>
          <w:spacing w:val="-3"/>
        </w:rPr>
        <w:t xml:space="preserve"> </w:t>
      </w:r>
      <w:r w:rsidRPr="00EF1E6F">
        <w:t xml:space="preserve">in accordance with Section </w:t>
      </w:r>
      <w:r w:rsidR="009C36F1" w:rsidRPr="00EF1E6F">
        <w:t>9</w:t>
      </w:r>
      <w:r w:rsidRPr="00EF1E6F">
        <w:t xml:space="preserve"> of this Agreement</w:t>
      </w:r>
      <w:r w:rsidRPr="00D556EB">
        <w:t>.</w:t>
      </w:r>
      <w:r w:rsidR="009C36F1" w:rsidRPr="00D556EB">
        <w:t xml:space="preserve"> Housing New Mexico’s determination that a proposed Transferee is ineligible under program rules will cause Owner to be immediately liable for full repayment of the Award as may be amended from time to time.</w:t>
      </w:r>
    </w:p>
    <w:p w14:paraId="4F46FB6E" w14:textId="77777777" w:rsidR="0019605A" w:rsidRPr="00EF1E6F" w:rsidRDefault="0019605A" w:rsidP="00EF1E6F">
      <w:pPr>
        <w:tabs>
          <w:tab w:val="left" w:pos="1559"/>
        </w:tabs>
        <w:rPr>
          <w:b/>
        </w:rPr>
      </w:pPr>
    </w:p>
    <w:p w14:paraId="48523ACA" w14:textId="11E32A47" w:rsidR="0019605A" w:rsidRPr="00EF1E6F" w:rsidRDefault="0019605A" w:rsidP="00EF1E6F">
      <w:pPr>
        <w:autoSpaceDE/>
        <w:autoSpaceDN/>
        <w:ind w:left="180" w:firstLine="720"/>
        <w:jc w:val="both"/>
        <w:rPr>
          <w:color w:val="000000"/>
        </w:rPr>
      </w:pPr>
      <w:r w:rsidRPr="00D556EB">
        <w:rPr>
          <w:b/>
          <w:bCs/>
          <w:color w:val="000000"/>
        </w:rPr>
        <w:t>G.</w:t>
      </w:r>
      <w:r w:rsidRPr="00D556EB">
        <w:rPr>
          <w:b/>
          <w:bCs/>
          <w:color w:val="000000"/>
        </w:rPr>
        <w:tab/>
      </w:r>
      <w:r w:rsidRPr="00EF1E6F">
        <w:rPr>
          <w:b/>
          <w:bCs/>
          <w:color w:val="000000"/>
          <w:u w:val="single"/>
        </w:rPr>
        <w:t>Abandonment</w:t>
      </w:r>
      <w:r w:rsidRPr="00D556EB">
        <w:rPr>
          <w:b/>
          <w:bCs/>
          <w:color w:val="000000"/>
        </w:rPr>
        <w:t xml:space="preserve">. </w:t>
      </w:r>
      <w:r w:rsidR="008B4818" w:rsidRPr="00EF1E6F">
        <w:rPr>
          <w:color w:val="000000"/>
        </w:rPr>
        <w:t xml:space="preserve">If the Owner plans to leave the Property unoccupied for a continuous period of thirty (30) days or more during the </w:t>
      </w:r>
      <w:r w:rsidR="00E4024E" w:rsidRPr="00EF1E6F">
        <w:rPr>
          <w:color w:val="000000"/>
        </w:rPr>
        <w:t>Total Restriction</w:t>
      </w:r>
      <w:r w:rsidR="008B4818" w:rsidRPr="00EF1E6F">
        <w:rPr>
          <w:color w:val="000000"/>
        </w:rPr>
        <w:t xml:space="preserve"> Period, the Owner must inform the Tribal Authority in writing of the absence and provide the Tribal Authority with an address for forwarding mail to the Owner during the absence. </w:t>
      </w:r>
    </w:p>
    <w:p w14:paraId="36DC2BF2" w14:textId="15DA136C" w:rsidR="00F207E9" w:rsidRPr="00D556EB" w:rsidRDefault="008B4818" w:rsidP="00EF1E6F">
      <w:pPr>
        <w:pStyle w:val="BodyText"/>
        <w:spacing w:before="267"/>
        <w:ind w:left="120" w:right="116" w:hanging="1"/>
        <w:jc w:val="both"/>
      </w:pPr>
      <w:r w:rsidRPr="00D556EB">
        <w:t>If</w:t>
      </w:r>
      <w:r w:rsidRPr="00D556EB">
        <w:rPr>
          <w:spacing w:val="-2"/>
        </w:rPr>
        <w:t xml:space="preserve"> </w:t>
      </w:r>
      <w:r w:rsidRPr="00D556EB">
        <w:t>the</w:t>
      </w:r>
      <w:r w:rsidR="0019605A" w:rsidRPr="00D556EB">
        <w:t xml:space="preserve"> </w:t>
      </w:r>
      <w:r w:rsidRPr="00D556EB">
        <w:t xml:space="preserve">Owner leaves the Property unoccupied for a continuous period of thirty (30) days or more during the </w:t>
      </w:r>
      <w:r w:rsidR="00E4024E" w:rsidRPr="00D556EB">
        <w:rPr>
          <w:spacing w:val="-2"/>
        </w:rPr>
        <w:t>Total Restriction</w:t>
      </w:r>
      <w:r w:rsidRPr="00D556EB">
        <w:rPr>
          <w:spacing w:val="-11"/>
        </w:rPr>
        <w:t xml:space="preserve"> </w:t>
      </w:r>
      <w:r w:rsidRPr="00D556EB">
        <w:rPr>
          <w:spacing w:val="-2"/>
        </w:rPr>
        <w:t>Period,</w:t>
      </w:r>
      <w:r w:rsidRPr="00D556EB">
        <w:rPr>
          <w:spacing w:val="-10"/>
        </w:rPr>
        <w:t xml:space="preserve"> </w:t>
      </w:r>
      <w:r w:rsidRPr="00D556EB">
        <w:rPr>
          <w:spacing w:val="-2"/>
        </w:rPr>
        <w:t>without</w:t>
      </w:r>
      <w:r w:rsidRPr="00D556EB">
        <w:rPr>
          <w:spacing w:val="-11"/>
        </w:rPr>
        <w:t xml:space="preserve"> </w:t>
      </w:r>
      <w:r w:rsidRPr="00D556EB">
        <w:rPr>
          <w:spacing w:val="-2"/>
        </w:rPr>
        <w:t>prior</w:t>
      </w:r>
      <w:r w:rsidRPr="00D556EB">
        <w:rPr>
          <w:spacing w:val="-10"/>
        </w:rPr>
        <w:t xml:space="preserve"> </w:t>
      </w:r>
      <w:r w:rsidRPr="00D556EB">
        <w:rPr>
          <w:spacing w:val="-2"/>
        </w:rPr>
        <w:t>written</w:t>
      </w:r>
      <w:r w:rsidRPr="00D556EB">
        <w:rPr>
          <w:spacing w:val="-11"/>
        </w:rPr>
        <w:t xml:space="preserve"> </w:t>
      </w:r>
      <w:r w:rsidRPr="00D556EB">
        <w:rPr>
          <w:spacing w:val="-2"/>
        </w:rPr>
        <w:t>notice</w:t>
      </w:r>
      <w:r w:rsidRPr="00D556EB">
        <w:rPr>
          <w:spacing w:val="-9"/>
        </w:rPr>
        <w:t xml:space="preserve"> </w:t>
      </w:r>
      <w:r w:rsidRPr="00D556EB">
        <w:rPr>
          <w:spacing w:val="-2"/>
        </w:rPr>
        <w:t>to</w:t>
      </w:r>
      <w:r w:rsidRPr="00D556EB">
        <w:rPr>
          <w:spacing w:val="-8"/>
        </w:rPr>
        <w:t xml:space="preserve"> </w:t>
      </w:r>
      <w:r w:rsidRPr="00D556EB">
        <w:rPr>
          <w:spacing w:val="-2"/>
        </w:rPr>
        <w:t>the</w:t>
      </w:r>
      <w:r w:rsidRPr="00D556EB">
        <w:rPr>
          <w:spacing w:val="-10"/>
        </w:rPr>
        <w:t xml:space="preserve"> </w:t>
      </w:r>
      <w:r w:rsidRPr="00D556EB">
        <w:rPr>
          <w:spacing w:val="-2"/>
        </w:rPr>
        <w:t>Tribal</w:t>
      </w:r>
      <w:r w:rsidRPr="00D556EB">
        <w:rPr>
          <w:spacing w:val="-11"/>
        </w:rPr>
        <w:t xml:space="preserve"> </w:t>
      </w:r>
      <w:r w:rsidRPr="00D556EB">
        <w:rPr>
          <w:spacing w:val="-2"/>
        </w:rPr>
        <w:t>Authority,</w:t>
      </w:r>
      <w:r w:rsidRPr="00D556EB">
        <w:rPr>
          <w:spacing w:val="-10"/>
        </w:rPr>
        <w:t xml:space="preserve"> </w:t>
      </w:r>
      <w:r w:rsidRPr="00D556EB">
        <w:rPr>
          <w:spacing w:val="-2"/>
        </w:rPr>
        <w:t>and</w:t>
      </w:r>
      <w:r w:rsidRPr="00D556EB">
        <w:rPr>
          <w:spacing w:val="-11"/>
        </w:rPr>
        <w:t xml:space="preserve"> </w:t>
      </w:r>
      <w:r w:rsidRPr="00D556EB">
        <w:rPr>
          <w:spacing w:val="-2"/>
        </w:rPr>
        <w:t>fails</w:t>
      </w:r>
      <w:r w:rsidRPr="00D556EB">
        <w:rPr>
          <w:spacing w:val="-10"/>
        </w:rPr>
        <w:t xml:space="preserve"> </w:t>
      </w:r>
      <w:r w:rsidRPr="00D556EB">
        <w:rPr>
          <w:spacing w:val="-2"/>
        </w:rPr>
        <w:t>to</w:t>
      </w:r>
      <w:r w:rsidRPr="00D556EB">
        <w:rPr>
          <w:spacing w:val="-11"/>
        </w:rPr>
        <w:t xml:space="preserve"> </w:t>
      </w:r>
      <w:r w:rsidRPr="00D556EB">
        <w:rPr>
          <w:spacing w:val="-2"/>
        </w:rPr>
        <w:t>pay</w:t>
      </w:r>
      <w:r w:rsidRPr="00D556EB">
        <w:rPr>
          <w:spacing w:val="-10"/>
        </w:rPr>
        <w:t xml:space="preserve"> </w:t>
      </w:r>
      <w:r w:rsidRPr="00D556EB">
        <w:rPr>
          <w:spacing w:val="-2"/>
        </w:rPr>
        <w:t>utilities’</w:t>
      </w:r>
      <w:r w:rsidRPr="00D556EB">
        <w:rPr>
          <w:spacing w:val="-10"/>
        </w:rPr>
        <w:t xml:space="preserve"> </w:t>
      </w:r>
      <w:r w:rsidRPr="00D556EB">
        <w:rPr>
          <w:spacing w:val="-2"/>
        </w:rPr>
        <w:t>bills</w:t>
      </w:r>
      <w:r w:rsidRPr="00D556EB">
        <w:rPr>
          <w:spacing w:val="-11"/>
        </w:rPr>
        <w:t xml:space="preserve"> </w:t>
      </w:r>
      <w:r w:rsidRPr="00D556EB">
        <w:rPr>
          <w:spacing w:val="-2"/>
        </w:rPr>
        <w:t xml:space="preserve">and/or </w:t>
      </w:r>
      <w:r w:rsidRPr="00D556EB">
        <w:t>mortgage</w:t>
      </w:r>
      <w:r w:rsidRPr="00D556EB">
        <w:rPr>
          <w:spacing w:val="-6"/>
        </w:rPr>
        <w:t xml:space="preserve"> </w:t>
      </w:r>
      <w:r w:rsidRPr="00D556EB">
        <w:t>payments,</w:t>
      </w:r>
      <w:r w:rsidRPr="00D556EB">
        <w:rPr>
          <w:spacing w:val="-4"/>
        </w:rPr>
        <w:t xml:space="preserve"> </w:t>
      </w:r>
      <w:r w:rsidR="008B5284" w:rsidRPr="00D556EB">
        <w:rPr>
          <w:color w:val="000000"/>
        </w:rPr>
        <w:t xml:space="preserve">absent circumstances of the Owner’s grave illness or death, </w:t>
      </w:r>
      <w:r w:rsidRPr="00D556EB">
        <w:t>Tribal</w:t>
      </w:r>
      <w:r w:rsidRPr="00D556EB">
        <w:rPr>
          <w:spacing w:val="-5"/>
        </w:rPr>
        <w:t xml:space="preserve"> </w:t>
      </w:r>
      <w:r w:rsidRPr="00D556EB">
        <w:t>Authority</w:t>
      </w:r>
      <w:r w:rsidRPr="00D556EB">
        <w:rPr>
          <w:spacing w:val="-6"/>
        </w:rPr>
        <w:t xml:space="preserve"> </w:t>
      </w:r>
      <w:r w:rsidRPr="00D556EB">
        <w:t>shall</w:t>
      </w:r>
      <w:r w:rsidRPr="00D556EB">
        <w:rPr>
          <w:spacing w:val="-6"/>
        </w:rPr>
        <w:t xml:space="preserve"> </w:t>
      </w:r>
      <w:r w:rsidRPr="00D556EB">
        <w:t>mail</w:t>
      </w:r>
      <w:r w:rsidRPr="00D556EB">
        <w:rPr>
          <w:spacing w:val="-5"/>
        </w:rPr>
        <w:t xml:space="preserve"> </w:t>
      </w:r>
      <w:r w:rsidRPr="00D556EB">
        <w:t>the</w:t>
      </w:r>
      <w:r w:rsidRPr="00D556EB">
        <w:rPr>
          <w:spacing w:val="-6"/>
        </w:rPr>
        <w:t xml:space="preserve"> </w:t>
      </w:r>
      <w:r w:rsidRPr="00D556EB">
        <w:t>Owner</w:t>
      </w:r>
      <w:r w:rsidRPr="00D556EB">
        <w:rPr>
          <w:spacing w:val="-5"/>
        </w:rPr>
        <w:t xml:space="preserve"> </w:t>
      </w:r>
      <w:r w:rsidRPr="00D556EB">
        <w:t>a</w:t>
      </w:r>
      <w:r w:rsidRPr="00D556EB">
        <w:rPr>
          <w:spacing w:val="-4"/>
        </w:rPr>
        <w:t xml:space="preserve"> </w:t>
      </w:r>
      <w:r w:rsidRPr="00D556EB">
        <w:t>thirty</w:t>
      </w:r>
      <w:r w:rsidRPr="00D556EB">
        <w:rPr>
          <w:spacing w:val="-6"/>
        </w:rPr>
        <w:t xml:space="preserve"> </w:t>
      </w:r>
      <w:r w:rsidRPr="00D556EB">
        <w:t>(30)</w:t>
      </w:r>
      <w:r w:rsidRPr="00D556EB">
        <w:rPr>
          <w:spacing w:val="-4"/>
        </w:rPr>
        <w:t xml:space="preserve"> </w:t>
      </w:r>
      <w:r w:rsidRPr="00D556EB">
        <w:t>day</w:t>
      </w:r>
      <w:r w:rsidRPr="00D556EB">
        <w:rPr>
          <w:spacing w:val="-6"/>
        </w:rPr>
        <w:t xml:space="preserve"> </w:t>
      </w:r>
      <w:r w:rsidRPr="00D556EB">
        <w:t>notice</w:t>
      </w:r>
      <w:r w:rsidRPr="00D556EB">
        <w:rPr>
          <w:spacing w:val="-6"/>
        </w:rPr>
        <w:t xml:space="preserve"> </w:t>
      </w:r>
      <w:r w:rsidRPr="00D556EB">
        <w:t>to</w:t>
      </w:r>
      <w:r w:rsidRPr="00D556EB">
        <w:rPr>
          <w:spacing w:val="-5"/>
        </w:rPr>
        <w:t xml:space="preserve"> </w:t>
      </w:r>
      <w:r w:rsidRPr="00D556EB">
        <w:t>either</w:t>
      </w:r>
      <w:r w:rsidRPr="00D556EB">
        <w:rPr>
          <w:spacing w:val="-5"/>
        </w:rPr>
        <w:t xml:space="preserve"> </w:t>
      </w:r>
      <w:r w:rsidRPr="00D556EB">
        <w:t>restore</w:t>
      </w:r>
      <w:r w:rsidRPr="00D556EB">
        <w:rPr>
          <w:spacing w:val="-6"/>
        </w:rPr>
        <w:t xml:space="preserve"> </w:t>
      </w:r>
      <w:r w:rsidRPr="00D556EB">
        <w:t>all utilities and pay all overdue mortgage payments immediately, or to provide such other evidence as is deemed</w:t>
      </w:r>
      <w:r w:rsidRPr="00D556EB">
        <w:rPr>
          <w:spacing w:val="-5"/>
        </w:rPr>
        <w:t xml:space="preserve"> </w:t>
      </w:r>
      <w:r w:rsidRPr="00D556EB">
        <w:t>by</w:t>
      </w:r>
      <w:r w:rsidRPr="00D556EB">
        <w:rPr>
          <w:spacing w:val="-6"/>
        </w:rPr>
        <w:t xml:space="preserve"> </w:t>
      </w:r>
      <w:r w:rsidRPr="00D556EB">
        <w:t>the</w:t>
      </w:r>
      <w:r w:rsidRPr="00D556EB">
        <w:rPr>
          <w:spacing w:val="-6"/>
        </w:rPr>
        <w:t xml:space="preserve"> </w:t>
      </w:r>
      <w:r w:rsidRPr="00D556EB">
        <w:t>Tribal</w:t>
      </w:r>
      <w:r w:rsidRPr="00D556EB">
        <w:rPr>
          <w:spacing w:val="-5"/>
        </w:rPr>
        <w:t xml:space="preserve"> </w:t>
      </w:r>
      <w:r w:rsidRPr="00D556EB">
        <w:t>Authority</w:t>
      </w:r>
      <w:r w:rsidRPr="00D556EB">
        <w:rPr>
          <w:spacing w:val="-6"/>
        </w:rPr>
        <w:t xml:space="preserve"> </w:t>
      </w:r>
      <w:r w:rsidRPr="00D556EB">
        <w:t>sufficient</w:t>
      </w:r>
      <w:r w:rsidRPr="00D556EB">
        <w:rPr>
          <w:spacing w:val="-4"/>
        </w:rPr>
        <w:t xml:space="preserve"> </w:t>
      </w:r>
      <w:r w:rsidRPr="00D556EB">
        <w:t>to</w:t>
      </w:r>
      <w:r w:rsidRPr="00D556EB">
        <w:rPr>
          <w:spacing w:val="-5"/>
        </w:rPr>
        <w:t xml:space="preserve"> </w:t>
      </w:r>
      <w:r w:rsidRPr="00D556EB">
        <w:t>prove</w:t>
      </w:r>
      <w:r w:rsidRPr="00D556EB">
        <w:rPr>
          <w:spacing w:val="-6"/>
        </w:rPr>
        <w:t xml:space="preserve"> </w:t>
      </w:r>
      <w:r w:rsidRPr="00D556EB">
        <w:t>that</w:t>
      </w:r>
      <w:r w:rsidRPr="00D556EB">
        <w:rPr>
          <w:spacing w:val="-4"/>
        </w:rPr>
        <w:t xml:space="preserve"> </w:t>
      </w:r>
      <w:r w:rsidRPr="00D556EB">
        <w:t>the</w:t>
      </w:r>
      <w:r w:rsidRPr="00D556EB">
        <w:rPr>
          <w:spacing w:val="-6"/>
        </w:rPr>
        <w:t xml:space="preserve"> </w:t>
      </w:r>
      <w:r w:rsidRPr="00D556EB">
        <w:t>Owner</w:t>
      </w:r>
      <w:r w:rsidRPr="00D556EB">
        <w:rPr>
          <w:spacing w:val="-4"/>
        </w:rPr>
        <w:t xml:space="preserve"> </w:t>
      </w:r>
      <w:r w:rsidRPr="00D556EB">
        <w:t>remains</w:t>
      </w:r>
      <w:r w:rsidRPr="00D556EB">
        <w:rPr>
          <w:spacing w:val="-4"/>
        </w:rPr>
        <w:t xml:space="preserve"> </w:t>
      </w:r>
      <w:r w:rsidRPr="00D556EB">
        <w:t>in</w:t>
      </w:r>
      <w:r w:rsidRPr="00D556EB">
        <w:rPr>
          <w:spacing w:val="-5"/>
        </w:rPr>
        <w:t xml:space="preserve"> </w:t>
      </w:r>
      <w:r w:rsidRPr="00D556EB">
        <w:t>occupation</w:t>
      </w:r>
      <w:r w:rsidRPr="00D556EB">
        <w:rPr>
          <w:spacing w:val="-5"/>
        </w:rPr>
        <w:t xml:space="preserve"> </w:t>
      </w:r>
      <w:r w:rsidRPr="00D556EB">
        <w:t>of</w:t>
      </w:r>
      <w:r w:rsidRPr="00D556EB">
        <w:rPr>
          <w:spacing w:val="-5"/>
        </w:rPr>
        <w:t xml:space="preserve"> </w:t>
      </w:r>
      <w:r w:rsidRPr="00D556EB">
        <w:t>the</w:t>
      </w:r>
      <w:r w:rsidRPr="00D556EB">
        <w:rPr>
          <w:spacing w:val="-6"/>
        </w:rPr>
        <w:t xml:space="preserve"> </w:t>
      </w:r>
      <w:r w:rsidRPr="00D556EB">
        <w:t xml:space="preserve">Property. </w:t>
      </w:r>
      <w:r w:rsidRPr="00D556EB">
        <w:rPr>
          <w:spacing w:val="-2"/>
        </w:rPr>
        <w:t>The</w:t>
      </w:r>
      <w:r w:rsidRPr="00D556EB">
        <w:rPr>
          <w:spacing w:val="-6"/>
        </w:rPr>
        <w:t xml:space="preserve"> </w:t>
      </w:r>
      <w:r w:rsidRPr="00D556EB">
        <w:rPr>
          <w:spacing w:val="-2"/>
        </w:rPr>
        <w:t>thirty</w:t>
      </w:r>
      <w:r w:rsidRPr="00D556EB">
        <w:rPr>
          <w:spacing w:val="-6"/>
        </w:rPr>
        <w:t xml:space="preserve"> </w:t>
      </w:r>
      <w:r w:rsidRPr="00D556EB">
        <w:rPr>
          <w:spacing w:val="-2"/>
        </w:rPr>
        <w:t>(30)</w:t>
      </w:r>
      <w:r w:rsidRPr="00D556EB">
        <w:rPr>
          <w:spacing w:val="-5"/>
        </w:rPr>
        <w:t xml:space="preserve"> </w:t>
      </w:r>
      <w:r w:rsidRPr="00D556EB">
        <w:rPr>
          <w:spacing w:val="-2"/>
        </w:rPr>
        <w:t>day</w:t>
      </w:r>
      <w:r w:rsidRPr="00D556EB">
        <w:rPr>
          <w:spacing w:val="-6"/>
        </w:rPr>
        <w:t xml:space="preserve"> </w:t>
      </w:r>
      <w:r w:rsidRPr="00D556EB">
        <w:rPr>
          <w:spacing w:val="-2"/>
        </w:rPr>
        <w:t>notice</w:t>
      </w:r>
      <w:r w:rsidRPr="00D556EB">
        <w:rPr>
          <w:spacing w:val="-7"/>
        </w:rPr>
        <w:t xml:space="preserve"> </w:t>
      </w:r>
      <w:r w:rsidRPr="00D556EB">
        <w:rPr>
          <w:spacing w:val="-2"/>
        </w:rPr>
        <w:t>to the</w:t>
      </w:r>
      <w:r w:rsidRPr="00D556EB">
        <w:rPr>
          <w:spacing w:val="-6"/>
        </w:rPr>
        <w:t xml:space="preserve"> </w:t>
      </w:r>
      <w:r w:rsidRPr="00D556EB">
        <w:rPr>
          <w:spacing w:val="-2"/>
        </w:rPr>
        <w:t>Owner</w:t>
      </w:r>
      <w:r w:rsidRPr="00D556EB">
        <w:rPr>
          <w:spacing w:val="-5"/>
        </w:rPr>
        <w:t xml:space="preserve"> </w:t>
      </w:r>
      <w:r w:rsidRPr="00D556EB">
        <w:rPr>
          <w:spacing w:val="-2"/>
        </w:rPr>
        <w:t>will</w:t>
      </w:r>
      <w:r w:rsidRPr="00D556EB">
        <w:rPr>
          <w:spacing w:val="-6"/>
        </w:rPr>
        <w:t xml:space="preserve"> </w:t>
      </w:r>
      <w:r w:rsidRPr="00D556EB">
        <w:rPr>
          <w:spacing w:val="-2"/>
        </w:rPr>
        <w:t>be</w:t>
      </w:r>
      <w:r w:rsidRPr="00D556EB">
        <w:rPr>
          <w:spacing w:val="-6"/>
        </w:rPr>
        <w:t xml:space="preserve"> </w:t>
      </w:r>
      <w:r w:rsidRPr="00D556EB">
        <w:rPr>
          <w:spacing w:val="-2"/>
        </w:rPr>
        <w:t>mailed</w:t>
      </w:r>
      <w:r w:rsidRPr="00D556EB">
        <w:rPr>
          <w:spacing w:val="-5"/>
        </w:rPr>
        <w:t xml:space="preserve"> </w:t>
      </w:r>
      <w:r w:rsidRPr="00D556EB">
        <w:rPr>
          <w:spacing w:val="-2"/>
        </w:rPr>
        <w:t>by</w:t>
      </w:r>
      <w:r w:rsidRPr="00D556EB">
        <w:rPr>
          <w:spacing w:val="-6"/>
        </w:rPr>
        <w:t xml:space="preserve"> </w:t>
      </w:r>
      <w:r w:rsidRPr="00D556EB">
        <w:rPr>
          <w:spacing w:val="-2"/>
        </w:rPr>
        <w:t>certified</w:t>
      </w:r>
      <w:r w:rsidRPr="00D556EB">
        <w:rPr>
          <w:spacing w:val="-5"/>
        </w:rPr>
        <w:t xml:space="preserve"> </w:t>
      </w:r>
      <w:r w:rsidRPr="00D556EB">
        <w:rPr>
          <w:spacing w:val="-2"/>
        </w:rPr>
        <w:t>mail,</w:t>
      </w:r>
      <w:r w:rsidRPr="00D556EB">
        <w:rPr>
          <w:spacing w:val="-5"/>
        </w:rPr>
        <w:t xml:space="preserve"> </w:t>
      </w:r>
      <w:r w:rsidRPr="00D556EB">
        <w:rPr>
          <w:spacing w:val="-2"/>
        </w:rPr>
        <w:t>return</w:t>
      </w:r>
      <w:r w:rsidRPr="00D556EB">
        <w:rPr>
          <w:spacing w:val="-5"/>
        </w:rPr>
        <w:t xml:space="preserve"> </w:t>
      </w:r>
      <w:r w:rsidRPr="00D556EB">
        <w:rPr>
          <w:spacing w:val="-2"/>
        </w:rPr>
        <w:t>receipt</w:t>
      </w:r>
      <w:r w:rsidRPr="00D556EB">
        <w:rPr>
          <w:spacing w:val="-5"/>
        </w:rPr>
        <w:t xml:space="preserve"> </w:t>
      </w:r>
      <w:r w:rsidRPr="00D556EB">
        <w:rPr>
          <w:spacing w:val="-2"/>
        </w:rPr>
        <w:t>requested,</w:t>
      </w:r>
      <w:r w:rsidRPr="00D556EB">
        <w:rPr>
          <w:spacing w:val="-5"/>
        </w:rPr>
        <w:t xml:space="preserve"> </w:t>
      </w:r>
      <w:r w:rsidRPr="00D556EB">
        <w:rPr>
          <w:spacing w:val="-2"/>
        </w:rPr>
        <w:t>to</w:t>
      </w:r>
      <w:r w:rsidRPr="00D556EB">
        <w:rPr>
          <w:spacing w:val="-6"/>
        </w:rPr>
        <w:t xml:space="preserve"> </w:t>
      </w:r>
      <w:r w:rsidRPr="00D556EB">
        <w:rPr>
          <w:spacing w:val="-2"/>
        </w:rPr>
        <w:t>the</w:t>
      </w:r>
      <w:r w:rsidRPr="00D556EB">
        <w:rPr>
          <w:spacing w:val="-6"/>
        </w:rPr>
        <w:t xml:space="preserve"> </w:t>
      </w:r>
      <w:r w:rsidRPr="00D556EB">
        <w:rPr>
          <w:spacing w:val="-2"/>
        </w:rPr>
        <w:t xml:space="preserve">last </w:t>
      </w:r>
      <w:r w:rsidRPr="00D556EB">
        <w:t>mailing</w:t>
      </w:r>
      <w:r w:rsidRPr="00D556EB">
        <w:rPr>
          <w:spacing w:val="-10"/>
        </w:rPr>
        <w:t xml:space="preserve"> </w:t>
      </w:r>
      <w:r w:rsidRPr="00D556EB">
        <w:t>address</w:t>
      </w:r>
      <w:r w:rsidRPr="00D556EB">
        <w:rPr>
          <w:spacing w:val="-9"/>
        </w:rPr>
        <w:t xml:space="preserve"> </w:t>
      </w:r>
      <w:r w:rsidRPr="00D556EB">
        <w:t>the</w:t>
      </w:r>
      <w:r w:rsidRPr="00D556EB">
        <w:rPr>
          <w:spacing w:val="-8"/>
        </w:rPr>
        <w:t xml:space="preserve"> </w:t>
      </w:r>
      <w:r w:rsidRPr="00D556EB">
        <w:t>Owner</w:t>
      </w:r>
      <w:r w:rsidRPr="00D556EB">
        <w:rPr>
          <w:spacing w:val="-7"/>
        </w:rPr>
        <w:t xml:space="preserve"> </w:t>
      </w:r>
      <w:r w:rsidRPr="00D556EB">
        <w:t>provided</w:t>
      </w:r>
      <w:r w:rsidRPr="00D556EB">
        <w:rPr>
          <w:spacing w:val="-11"/>
        </w:rPr>
        <w:t xml:space="preserve"> </w:t>
      </w:r>
      <w:r w:rsidRPr="00D556EB">
        <w:t>the</w:t>
      </w:r>
      <w:r w:rsidRPr="00D556EB">
        <w:rPr>
          <w:spacing w:val="-8"/>
        </w:rPr>
        <w:t xml:space="preserve"> </w:t>
      </w:r>
      <w:r w:rsidRPr="00D556EB">
        <w:t>Tribal</w:t>
      </w:r>
      <w:r w:rsidRPr="00D556EB">
        <w:rPr>
          <w:spacing w:val="-7"/>
        </w:rPr>
        <w:t xml:space="preserve"> </w:t>
      </w:r>
      <w:r w:rsidRPr="00D556EB">
        <w:t>Authority.</w:t>
      </w:r>
      <w:r w:rsidRPr="00D556EB">
        <w:rPr>
          <w:spacing w:val="31"/>
        </w:rPr>
        <w:t xml:space="preserve"> </w:t>
      </w:r>
      <w:r w:rsidRPr="00D556EB">
        <w:t>Should</w:t>
      </w:r>
      <w:r w:rsidRPr="00D556EB">
        <w:rPr>
          <w:spacing w:val="-10"/>
        </w:rPr>
        <w:t xml:space="preserve"> </w:t>
      </w:r>
      <w:r w:rsidRPr="00D556EB">
        <w:t>the</w:t>
      </w:r>
      <w:r w:rsidRPr="00D556EB">
        <w:rPr>
          <w:spacing w:val="-8"/>
        </w:rPr>
        <w:t xml:space="preserve"> </w:t>
      </w:r>
      <w:r w:rsidRPr="00D556EB">
        <w:t>Owner</w:t>
      </w:r>
      <w:r w:rsidRPr="00D556EB">
        <w:rPr>
          <w:spacing w:val="-7"/>
        </w:rPr>
        <w:t xml:space="preserve"> </w:t>
      </w:r>
      <w:r w:rsidRPr="00D556EB">
        <w:t>fail,</w:t>
      </w:r>
      <w:r w:rsidRPr="00D556EB">
        <w:rPr>
          <w:spacing w:val="-9"/>
        </w:rPr>
        <w:t xml:space="preserve"> </w:t>
      </w:r>
      <w:r w:rsidRPr="00D556EB">
        <w:t>prior</w:t>
      </w:r>
      <w:r w:rsidRPr="00D556EB">
        <w:rPr>
          <w:spacing w:val="-9"/>
        </w:rPr>
        <w:t xml:space="preserve"> </w:t>
      </w:r>
      <w:r w:rsidRPr="00D556EB">
        <w:t>to</w:t>
      </w:r>
      <w:r w:rsidRPr="00D556EB">
        <w:rPr>
          <w:spacing w:val="-10"/>
        </w:rPr>
        <w:t xml:space="preserve"> </w:t>
      </w:r>
      <w:r w:rsidRPr="00D556EB">
        <w:t>the</w:t>
      </w:r>
      <w:r w:rsidRPr="00D556EB">
        <w:rPr>
          <w:spacing w:val="-8"/>
        </w:rPr>
        <w:t xml:space="preserve"> </w:t>
      </w:r>
      <w:r w:rsidRPr="00D556EB">
        <w:t>expiration</w:t>
      </w:r>
      <w:r w:rsidRPr="00D556EB">
        <w:rPr>
          <w:spacing w:val="-10"/>
        </w:rPr>
        <w:t xml:space="preserve"> </w:t>
      </w:r>
      <w:r w:rsidRPr="00D556EB">
        <w:t>of the thirty (30) day notice period, to prove to the Tribal Authority’s satisfaction that Owner remains in occupation of the Property, the Tribal Authority shall deem the Property abandoned.</w:t>
      </w:r>
      <w:r w:rsidRPr="00D556EB">
        <w:rPr>
          <w:spacing w:val="40"/>
        </w:rPr>
        <w:t xml:space="preserve"> </w:t>
      </w:r>
      <w:r w:rsidRPr="00D556EB">
        <w:t>Upon its determination that the Property has been abandoned, the Tribal Authority shall take physical and legal control</w:t>
      </w:r>
      <w:r w:rsidRPr="00D556EB">
        <w:rPr>
          <w:spacing w:val="-12"/>
        </w:rPr>
        <w:t xml:space="preserve"> </w:t>
      </w:r>
      <w:r w:rsidRPr="00D556EB">
        <w:t>of</w:t>
      </w:r>
      <w:r w:rsidRPr="00D556EB">
        <w:rPr>
          <w:spacing w:val="-12"/>
        </w:rPr>
        <w:t xml:space="preserve"> </w:t>
      </w:r>
      <w:r w:rsidRPr="00D556EB">
        <w:t>the</w:t>
      </w:r>
      <w:r w:rsidRPr="00D556EB">
        <w:rPr>
          <w:spacing w:val="-12"/>
        </w:rPr>
        <w:t xml:space="preserve"> </w:t>
      </w:r>
      <w:r w:rsidRPr="00D556EB">
        <w:t>Property</w:t>
      </w:r>
      <w:r w:rsidRPr="00D556EB">
        <w:rPr>
          <w:spacing w:val="-12"/>
        </w:rPr>
        <w:t xml:space="preserve"> </w:t>
      </w:r>
      <w:r w:rsidRPr="00D556EB">
        <w:t>and</w:t>
      </w:r>
      <w:r w:rsidRPr="00D556EB">
        <w:rPr>
          <w:spacing w:val="-12"/>
        </w:rPr>
        <w:t xml:space="preserve"> </w:t>
      </w:r>
      <w:r w:rsidRPr="00D556EB">
        <w:t>assure</w:t>
      </w:r>
      <w:r w:rsidRPr="00D556EB">
        <w:rPr>
          <w:spacing w:val="-12"/>
        </w:rPr>
        <w:t xml:space="preserve"> </w:t>
      </w:r>
      <w:r w:rsidRPr="00D556EB">
        <w:t>that</w:t>
      </w:r>
      <w:r w:rsidRPr="00D556EB">
        <w:rPr>
          <w:spacing w:val="-11"/>
        </w:rPr>
        <w:t xml:space="preserve"> </w:t>
      </w:r>
      <w:r w:rsidRPr="00D556EB">
        <w:t>the</w:t>
      </w:r>
      <w:r w:rsidRPr="00D556EB">
        <w:rPr>
          <w:spacing w:val="-12"/>
        </w:rPr>
        <w:t xml:space="preserve"> </w:t>
      </w:r>
      <w:r w:rsidRPr="00D556EB">
        <w:t>leasehold</w:t>
      </w:r>
      <w:r w:rsidRPr="00D556EB">
        <w:rPr>
          <w:spacing w:val="-12"/>
        </w:rPr>
        <w:t xml:space="preserve"> </w:t>
      </w:r>
      <w:r w:rsidRPr="00D556EB">
        <w:t>rights/title</w:t>
      </w:r>
      <w:r w:rsidRPr="00D556EB">
        <w:rPr>
          <w:spacing w:val="-12"/>
        </w:rPr>
        <w:t xml:space="preserve"> </w:t>
      </w:r>
      <w:r w:rsidRPr="00D556EB">
        <w:t>are</w:t>
      </w:r>
      <w:r w:rsidRPr="00D556EB">
        <w:rPr>
          <w:spacing w:val="-12"/>
        </w:rPr>
        <w:t xml:space="preserve"> </w:t>
      </w:r>
      <w:r w:rsidRPr="00D556EB">
        <w:t>transferred</w:t>
      </w:r>
      <w:r w:rsidRPr="00D556EB">
        <w:rPr>
          <w:spacing w:val="-12"/>
        </w:rPr>
        <w:t xml:space="preserve"> </w:t>
      </w:r>
      <w:r w:rsidRPr="00D556EB">
        <w:t>to</w:t>
      </w:r>
      <w:r w:rsidRPr="00D556EB">
        <w:rPr>
          <w:spacing w:val="-12"/>
        </w:rPr>
        <w:t xml:space="preserve"> </w:t>
      </w:r>
      <w:r w:rsidRPr="00D556EB">
        <w:t>an</w:t>
      </w:r>
      <w:r w:rsidRPr="00D556EB">
        <w:rPr>
          <w:spacing w:val="-12"/>
        </w:rPr>
        <w:t xml:space="preserve"> </w:t>
      </w:r>
      <w:r w:rsidRPr="00D556EB">
        <w:t>eligible</w:t>
      </w:r>
      <w:r w:rsidRPr="00D556EB">
        <w:rPr>
          <w:spacing w:val="-12"/>
        </w:rPr>
        <w:t xml:space="preserve"> </w:t>
      </w:r>
      <w:r w:rsidRPr="00D556EB">
        <w:t>individual</w:t>
      </w:r>
      <w:r w:rsidRPr="00D556EB">
        <w:rPr>
          <w:spacing w:val="-12"/>
        </w:rPr>
        <w:t xml:space="preserve"> </w:t>
      </w:r>
      <w:r w:rsidRPr="00D556EB">
        <w:t xml:space="preserve">or individuals, unless the Owner elects to repay the Award amount in accordance with Section </w:t>
      </w:r>
      <w:r w:rsidR="009C36F1" w:rsidRPr="00D556EB">
        <w:t>9</w:t>
      </w:r>
      <w:r w:rsidRPr="00D556EB">
        <w:t xml:space="preserve"> of this </w:t>
      </w:r>
      <w:r w:rsidRPr="00D556EB">
        <w:rPr>
          <w:spacing w:val="-2"/>
        </w:rPr>
        <w:t>Agreement.</w:t>
      </w:r>
    </w:p>
    <w:p w14:paraId="7A8FE269" w14:textId="77777777" w:rsidR="00F207E9" w:rsidRPr="00EF1E6F" w:rsidRDefault="00F207E9" w:rsidP="00EF1E6F">
      <w:pPr>
        <w:pStyle w:val="ListParagraph"/>
        <w:tabs>
          <w:tab w:val="left" w:pos="839"/>
        </w:tabs>
        <w:ind w:left="119" w:right="118"/>
        <w:rPr>
          <w:b/>
          <w:spacing w:val="-2"/>
          <w:u w:val="single"/>
        </w:rPr>
      </w:pPr>
    </w:p>
    <w:p w14:paraId="2A160FB6" w14:textId="77777777" w:rsidR="00582C73" w:rsidRPr="00EF1E6F" w:rsidRDefault="008B5284" w:rsidP="00EF1E6F">
      <w:pPr>
        <w:pStyle w:val="ListParagraph"/>
        <w:numPr>
          <w:ilvl w:val="0"/>
          <w:numId w:val="1"/>
        </w:numPr>
        <w:tabs>
          <w:tab w:val="left" w:pos="839"/>
        </w:tabs>
        <w:ind w:left="119" w:right="118" w:firstLine="0"/>
        <w:rPr>
          <w:b/>
          <w:spacing w:val="-2"/>
          <w:u w:val="single"/>
        </w:rPr>
      </w:pPr>
      <w:r w:rsidRPr="00EF1E6F">
        <w:rPr>
          <w:b/>
          <w:spacing w:val="-2"/>
          <w:u w:val="single"/>
        </w:rPr>
        <w:t xml:space="preserve">Prior or Subsequent Mortgages and Deeds of Trust; Charges; Liens. </w:t>
      </w:r>
    </w:p>
    <w:p w14:paraId="65C5CEB5" w14:textId="77777777" w:rsidR="00582C73" w:rsidRDefault="00582C73" w:rsidP="00582C73">
      <w:pPr>
        <w:pStyle w:val="ListParagraph"/>
        <w:ind w:left="479"/>
        <w:rPr>
          <w:spacing w:val="-2"/>
        </w:rPr>
      </w:pPr>
    </w:p>
    <w:p w14:paraId="49719F04" w14:textId="771B1A1D" w:rsidR="008B5284" w:rsidRPr="00EF1E6F" w:rsidRDefault="008B5284" w:rsidP="00EF1E6F">
      <w:pPr>
        <w:pStyle w:val="ListParagraph"/>
        <w:ind w:left="479"/>
        <w:rPr>
          <w:b/>
          <w:bCs/>
          <w:color w:val="000000"/>
        </w:rPr>
      </w:pPr>
      <w:r w:rsidRPr="00EF1E6F">
        <w:rPr>
          <w:spacing w:val="-2"/>
        </w:rPr>
        <w:t>O</w:t>
      </w:r>
      <w:r w:rsidRPr="00582C73">
        <w:rPr>
          <w:color w:val="000000"/>
        </w:rPr>
        <w:t>w</w:t>
      </w:r>
      <w:r w:rsidRPr="00D556EB">
        <w:rPr>
          <w:color w:val="000000"/>
        </w:rPr>
        <w:t xml:space="preserve">ner shall perform all of Owner's obligations under any mortgage or encumbrance on the Property, whether superior or junior to this Agreement. Owner shall pay or cause to be paid all taxes, assessments, and other charges, fines, and impositions attributable to the Property, and leasehold payments or ground rents, if any. Any default by Owner under a prior or subordinate mortgage or encumbrance against the Property or by Owner’s failure to pay all taxes, assessments and other charges, fines, and impositions attributable to the Property shall constitute a default under this Agreement and shall entitle the </w:t>
      </w:r>
      <w:r w:rsidR="00256E58" w:rsidRPr="00D556EB">
        <w:t>Tribal Authority</w:t>
      </w:r>
      <w:r w:rsidRPr="00D556EB">
        <w:rPr>
          <w:color w:val="000000"/>
        </w:rPr>
        <w:t xml:space="preserve"> to all legal </w:t>
      </w:r>
      <w:r w:rsidR="00256E58" w:rsidRPr="00D556EB">
        <w:rPr>
          <w:color w:val="000000"/>
        </w:rPr>
        <w:t>recourse</w:t>
      </w:r>
      <w:r w:rsidRPr="00D556EB">
        <w:rPr>
          <w:color w:val="000000"/>
        </w:rPr>
        <w:t>.</w:t>
      </w:r>
    </w:p>
    <w:p w14:paraId="18DDF188" w14:textId="77777777" w:rsidR="00D25104" w:rsidRPr="00EF1E6F" w:rsidRDefault="00D25104" w:rsidP="00EF1E6F">
      <w:pPr>
        <w:pStyle w:val="ListParagraph"/>
        <w:ind w:left="479"/>
        <w:rPr>
          <w:b/>
          <w:bCs/>
          <w:color w:val="000000"/>
        </w:rPr>
      </w:pPr>
    </w:p>
    <w:p w14:paraId="6602CD5B" w14:textId="77777777" w:rsidR="00582C73" w:rsidRPr="00EF1E6F" w:rsidRDefault="00256E58" w:rsidP="00D556EB">
      <w:pPr>
        <w:pStyle w:val="ListParagraph"/>
        <w:numPr>
          <w:ilvl w:val="0"/>
          <w:numId w:val="1"/>
        </w:numPr>
        <w:tabs>
          <w:tab w:val="left" w:pos="839"/>
        </w:tabs>
        <w:ind w:left="119" w:right="118" w:firstLine="0"/>
        <w:rPr>
          <w:bCs/>
          <w:spacing w:val="-2"/>
        </w:rPr>
      </w:pPr>
      <w:r w:rsidRPr="00EF1E6F">
        <w:rPr>
          <w:b/>
          <w:spacing w:val="-2"/>
          <w:u w:val="single"/>
        </w:rPr>
        <w:t xml:space="preserve"> Hazard Insurance. </w:t>
      </w:r>
      <w:r w:rsidR="00825A2B" w:rsidRPr="00D556EB">
        <w:rPr>
          <w:b/>
          <w:spacing w:val="40"/>
        </w:rPr>
        <w:t xml:space="preserve"> </w:t>
      </w:r>
    </w:p>
    <w:p w14:paraId="6A08CAD5" w14:textId="77777777" w:rsidR="00582C73" w:rsidRDefault="00582C73" w:rsidP="00582C73">
      <w:pPr>
        <w:pStyle w:val="ListParagraph"/>
        <w:tabs>
          <w:tab w:val="left" w:pos="839"/>
        </w:tabs>
        <w:ind w:left="119" w:right="118"/>
        <w:rPr>
          <w:b/>
          <w:spacing w:val="40"/>
        </w:rPr>
      </w:pPr>
    </w:p>
    <w:p w14:paraId="01DFC7A5" w14:textId="1FF08AC8" w:rsidR="00256E58" w:rsidRPr="00EF1E6F" w:rsidRDefault="00825A2B" w:rsidP="00EF1E6F">
      <w:pPr>
        <w:pStyle w:val="ListParagraph"/>
        <w:tabs>
          <w:tab w:val="left" w:pos="839"/>
        </w:tabs>
        <w:ind w:left="119" w:right="118"/>
        <w:rPr>
          <w:bCs/>
          <w:spacing w:val="-2"/>
        </w:rPr>
      </w:pPr>
      <w:r w:rsidRPr="00D556EB">
        <w:t>Owner</w:t>
      </w:r>
      <w:r w:rsidRPr="00D556EB">
        <w:rPr>
          <w:spacing w:val="-2"/>
        </w:rPr>
        <w:t xml:space="preserve"> </w:t>
      </w:r>
      <w:r w:rsidRPr="00D556EB">
        <w:t>shall</w:t>
      </w:r>
      <w:r w:rsidRPr="00D556EB">
        <w:rPr>
          <w:spacing w:val="-5"/>
        </w:rPr>
        <w:t xml:space="preserve"> </w:t>
      </w:r>
      <w:r w:rsidRPr="00D556EB">
        <w:t>keep</w:t>
      </w:r>
      <w:r w:rsidRPr="00D556EB">
        <w:rPr>
          <w:spacing w:val="-5"/>
        </w:rPr>
        <w:t xml:space="preserve"> </w:t>
      </w:r>
      <w:r w:rsidRPr="00D556EB">
        <w:t>the</w:t>
      </w:r>
      <w:r w:rsidRPr="00D556EB">
        <w:rPr>
          <w:spacing w:val="-6"/>
        </w:rPr>
        <w:t xml:space="preserve"> </w:t>
      </w:r>
      <w:r w:rsidRPr="00D556EB">
        <w:t>improvements</w:t>
      </w:r>
      <w:r w:rsidRPr="00D556EB">
        <w:rPr>
          <w:spacing w:val="-4"/>
        </w:rPr>
        <w:t xml:space="preserve"> </w:t>
      </w:r>
      <w:r w:rsidRPr="00D556EB">
        <w:t>now</w:t>
      </w:r>
      <w:r w:rsidRPr="00D556EB">
        <w:rPr>
          <w:spacing w:val="-5"/>
        </w:rPr>
        <w:t xml:space="preserve"> </w:t>
      </w:r>
      <w:r w:rsidRPr="00D556EB">
        <w:t>existing</w:t>
      </w:r>
      <w:r w:rsidRPr="00D556EB">
        <w:rPr>
          <w:spacing w:val="-5"/>
        </w:rPr>
        <w:t xml:space="preserve"> </w:t>
      </w:r>
      <w:r w:rsidRPr="00D556EB">
        <w:t>or</w:t>
      </w:r>
      <w:r w:rsidRPr="00D556EB">
        <w:rPr>
          <w:spacing w:val="-2"/>
        </w:rPr>
        <w:t xml:space="preserve"> </w:t>
      </w:r>
      <w:r w:rsidRPr="00D556EB">
        <w:t>hereafter</w:t>
      </w:r>
      <w:r w:rsidRPr="00D556EB">
        <w:rPr>
          <w:spacing w:val="-5"/>
        </w:rPr>
        <w:t xml:space="preserve"> </w:t>
      </w:r>
      <w:r w:rsidRPr="00D556EB">
        <w:t>erected</w:t>
      </w:r>
      <w:r w:rsidRPr="00D556EB">
        <w:rPr>
          <w:spacing w:val="-2"/>
        </w:rPr>
        <w:t xml:space="preserve"> </w:t>
      </w:r>
      <w:r w:rsidRPr="00D556EB">
        <w:t>on</w:t>
      </w:r>
      <w:r w:rsidRPr="00D556EB">
        <w:rPr>
          <w:spacing w:val="-5"/>
        </w:rPr>
        <w:t xml:space="preserve"> </w:t>
      </w:r>
      <w:r w:rsidRPr="00D556EB">
        <w:t xml:space="preserve">the </w:t>
      </w:r>
      <w:r w:rsidRPr="00D556EB">
        <w:rPr>
          <w:spacing w:val="-2"/>
        </w:rPr>
        <w:t>Property</w:t>
      </w:r>
      <w:r w:rsidRPr="00D556EB">
        <w:rPr>
          <w:spacing w:val="-11"/>
        </w:rPr>
        <w:t xml:space="preserve"> </w:t>
      </w:r>
      <w:r w:rsidRPr="00D556EB">
        <w:rPr>
          <w:spacing w:val="-2"/>
        </w:rPr>
        <w:t>insured</w:t>
      </w:r>
      <w:r w:rsidRPr="00D556EB">
        <w:rPr>
          <w:spacing w:val="-9"/>
        </w:rPr>
        <w:t xml:space="preserve"> </w:t>
      </w:r>
      <w:r w:rsidRPr="00D556EB">
        <w:rPr>
          <w:spacing w:val="-2"/>
        </w:rPr>
        <w:t>for</w:t>
      </w:r>
      <w:r w:rsidRPr="00D556EB">
        <w:rPr>
          <w:spacing w:val="-6"/>
        </w:rPr>
        <w:t xml:space="preserve"> </w:t>
      </w:r>
      <w:r w:rsidRPr="00D556EB">
        <w:rPr>
          <w:spacing w:val="-2"/>
        </w:rPr>
        <w:t>the</w:t>
      </w:r>
      <w:r w:rsidRPr="00D556EB">
        <w:rPr>
          <w:spacing w:val="-8"/>
        </w:rPr>
        <w:t xml:space="preserve"> </w:t>
      </w:r>
      <w:r w:rsidRPr="00D556EB">
        <w:rPr>
          <w:spacing w:val="-2"/>
        </w:rPr>
        <w:t>full</w:t>
      </w:r>
      <w:r w:rsidRPr="00D556EB">
        <w:rPr>
          <w:spacing w:val="-4"/>
        </w:rPr>
        <w:t xml:space="preserve"> </w:t>
      </w:r>
      <w:r w:rsidRPr="00D556EB">
        <w:rPr>
          <w:spacing w:val="-2"/>
        </w:rPr>
        <w:t>replacement</w:t>
      </w:r>
      <w:r w:rsidRPr="00D556EB">
        <w:rPr>
          <w:spacing w:val="-7"/>
        </w:rPr>
        <w:t xml:space="preserve"> </w:t>
      </w:r>
      <w:r w:rsidRPr="00D556EB">
        <w:rPr>
          <w:spacing w:val="-2"/>
        </w:rPr>
        <w:t>value,</w:t>
      </w:r>
      <w:r w:rsidRPr="00D556EB">
        <w:rPr>
          <w:spacing w:val="-7"/>
        </w:rPr>
        <w:t xml:space="preserve"> </w:t>
      </w:r>
      <w:r w:rsidRPr="00D556EB">
        <w:rPr>
          <w:spacing w:val="-2"/>
        </w:rPr>
        <w:t>or</w:t>
      </w:r>
      <w:r w:rsidRPr="00D556EB">
        <w:rPr>
          <w:spacing w:val="-7"/>
        </w:rPr>
        <w:t xml:space="preserve"> </w:t>
      </w:r>
      <w:r w:rsidRPr="00D556EB">
        <w:rPr>
          <w:spacing w:val="-2"/>
        </w:rPr>
        <w:t>as</w:t>
      </w:r>
      <w:r w:rsidRPr="00D556EB">
        <w:rPr>
          <w:spacing w:val="-7"/>
        </w:rPr>
        <w:t xml:space="preserve"> </w:t>
      </w:r>
      <w:r w:rsidRPr="00D556EB">
        <w:rPr>
          <w:spacing w:val="-2"/>
        </w:rPr>
        <w:t>much</w:t>
      </w:r>
      <w:r w:rsidRPr="00D556EB">
        <w:rPr>
          <w:spacing w:val="-7"/>
        </w:rPr>
        <w:t xml:space="preserve"> </w:t>
      </w:r>
      <w:r w:rsidRPr="00D556EB">
        <w:rPr>
          <w:spacing w:val="-2"/>
        </w:rPr>
        <w:t>of</w:t>
      </w:r>
      <w:r w:rsidRPr="00D556EB">
        <w:rPr>
          <w:spacing w:val="-7"/>
        </w:rPr>
        <w:t xml:space="preserve"> </w:t>
      </w:r>
      <w:r w:rsidRPr="00D556EB">
        <w:rPr>
          <w:spacing w:val="-2"/>
        </w:rPr>
        <w:t>the</w:t>
      </w:r>
      <w:r w:rsidRPr="00D556EB">
        <w:rPr>
          <w:spacing w:val="-8"/>
        </w:rPr>
        <w:t xml:space="preserve"> </w:t>
      </w:r>
      <w:r w:rsidRPr="00D556EB">
        <w:rPr>
          <w:spacing w:val="-2"/>
        </w:rPr>
        <w:t>replacement</w:t>
      </w:r>
      <w:r w:rsidRPr="00D556EB">
        <w:rPr>
          <w:spacing w:val="-7"/>
        </w:rPr>
        <w:t xml:space="preserve"> </w:t>
      </w:r>
      <w:r w:rsidRPr="00D556EB">
        <w:rPr>
          <w:spacing w:val="-2"/>
        </w:rPr>
        <w:t>value</w:t>
      </w:r>
      <w:r w:rsidRPr="00D556EB">
        <w:rPr>
          <w:spacing w:val="-11"/>
        </w:rPr>
        <w:t xml:space="preserve"> </w:t>
      </w:r>
      <w:r w:rsidRPr="00D556EB">
        <w:rPr>
          <w:spacing w:val="-2"/>
        </w:rPr>
        <w:t>as</w:t>
      </w:r>
      <w:r w:rsidRPr="00D556EB">
        <w:rPr>
          <w:spacing w:val="-10"/>
        </w:rPr>
        <w:t xml:space="preserve"> </w:t>
      </w:r>
      <w:r w:rsidRPr="00D556EB">
        <w:rPr>
          <w:spacing w:val="-2"/>
        </w:rPr>
        <w:t>is</w:t>
      </w:r>
      <w:r w:rsidRPr="00D556EB">
        <w:rPr>
          <w:spacing w:val="-11"/>
        </w:rPr>
        <w:t xml:space="preserve"> </w:t>
      </w:r>
      <w:r w:rsidRPr="00D556EB">
        <w:rPr>
          <w:spacing w:val="-2"/>
        </w:rPr>
        <w:t>provided</w:t>
      </w:r>
      <w:r w:rsidRPr="00D556EB">
        <w:rPr>
          <w:spacing w:val="-10"/>
        </w:rPr>
        <w:t xml:space="preserve"> </w:t>
      </w:r>
      <w:r w:rsidRPr="00D556EB">
        <w:rPr>
          <w:spacing w:val="-2"/>
        </w:rPr>
        <w:t>through available</w:t>
      </w:r>
      <w:r w:rsidRPr="00D556EB">
        <w:rPr>
          <w:spacing w:val="-6"/>
        </w:rPr>
        <w:t xml:space="preserve"> </w:t>
      </w:r>
      <w:r w:rsidRPr="00D556EB">
        <w:rPr>
          <w:spacing w:val="-2"/>
        </w:rPr>
        <w:t>insurance</w:t>
      </w:r>
      <w:r w:rsidRPr="00D556EB">
        <w:rPr>
          <w:spacing w:val="-6"/>
        </w:rPr>
        <w:t xml:space="preserve"> </w:t>
      </w:r>
      <w:r w:rsidRPr="00D556EB">
        <w:rPr>
          <w:spacing w:val="-2"/>
        </w:rPr>
        <w:t>providers,</w:t>
      </w:r>
      <w:r w:rsidRPr="00D556EB">
        <w:rPr>
          <w:spacing w:val="-5"/>
        </w:rPr>
        <w:t xml:space="preserve"> </w:t>
      </w:r>
      <w:r w:rsidRPr="00D556EB">
        <w:rPr>
          <w:spacing w:val="-2"/>
        </w:rPr>
        <w:t>against</w:t>
      </w:r>
      <w:r w:rsidRPr="00D556EB">
        <w:rPr>
          <w:spacing w:val="-5"/>
        </w:rPr>
        <w:t xml:space="preserve"> </w:t>
      </w:r>
      <w:r w:rsidRPr="00D556EB">
        <w:rPr>
          <w:spacing w:val="-2"/>
        </w:rPr>
        <w:t>loss</w:t>
      </w:r>
      <w:r w:rsidRPr="00D556EB">
        <w:rPr>
          <w:spacing w:val="-7"/>
        </w:rPr>
        <w:t xml:space="preserve"> </w:t>
      </w:r>
      <w:r w:rsidRPr="00D556EB">
        <w:rPr>
          <w:spacing w:val="-2"/>
        </w:rPr>
        <w:t>by</w:t>
      </w:r>
      <w:r w:rsidRPr="00D556EB">
        <w:rPr>
          <w:spacing w:val="-6"/>
        </w:rPr>
        <w:t xml:space="preserve"> </w:t>
      </w:r>
      <w:r w:rsidRPr="00D556EB">
        <w:rPr>
          <w:spacing w:val="-2"/>
        </w:rPr>
        <w:t>fire,</w:t>
      </w:r>
      <w:r w:rsidRPr="00D556EB">
        <w:rPr>
          <w:spacing w:val="-5"/>
        </w:rPr>
        <w:t xml:space="preserve"> </w:t>
      </w:r>
      <w:r w:rsidRPr="00D556EB">
        <w:rPr>
          <w:spacing w:val="-2"/>
        </w:rPr>
        <w:t>structural</w:t>
      </w:r>
      <w:r w:rsidRPr="00D556EB">
        <w:rPr>
          <w:spacing w:val="-6"/>
        </w:rPr>
        <w:t xml:space="preserve"> </w:t>
      </w:r>
      <w:r w:rsidRPr="00D556EB">
        <w:rPr>
          <w:spacing w:val="-2"/>
        </w:rPr>
        <w:t>collapse,</w:t>
      </w:r>
      <w:r w:rsidRPr="00D556EB">
        <w:rPr>
          <w:spacing w:val="-11"/>
        </w:rPr>
        <w:t xml:space="preserve"> </w:t>
      </w:r>
      <w:r w:rsidRPr="00D556EB">
        <w:rPr>
          <w:spacing w:val="-2"/>
        </w:rPr>
        <w:t>earthquake,</w:t>
      </w:r>
      <w:r w:rsidRPr="00D556EB">
        <w:rPr>
          <w:spacing w:val="-10"/>
        </w:rPr>
        <w:t xml:space="preserve"> </w:t>
      </w:r>
      <w:r w:rsidRPr="00D556EB">
        <w:rPr>
          <w:spacing w:val="-2"/>
        </w:rPr>
        <w:t>lightening,</w:t>
      </w:r>
      <w:r w:rsidRPr="00D556EB">
        <w:rPr>
          <w:spacing w:val="-11"/>
        </w:rPr>
        <w:t xml:space="preserve"> </w:t>
      </w:r>
      <w:r w:rsidRPr="00D556EB">
        <w:rPr>
          <w:spacing w:val="-2"/>
        </w:rPr>
        <w:t>explosion,</w:t>
      </w:r>
      <w:r w:rsidRPr="00D556EB">
        <w:rPr>
          <w:spacing w:val="-10"/>
        </w:rPr>
        <w:t xml:space="preserve"> </w:t>
      </w:r>
      <w:r w:rsidRPr="00D556EB">
        <w:rPr>
          <w:spacing w:val="-2"/>
        </w:rPr>
        <w:t xml:space="preserve">riot </w:t>
      </w:r>
      <w:r w:rsidRPr="00D556EB">
        <w:t>or civil commotion, aircraft or vehicles, wind or hail, and sonic boom.</w:t>
      </w:r>
      <w:r w:rsidRPr="00D556EB">
        <w:rPr>
          <w:spacing w:val="40"/>
        </w:rPr>
        <w:t xml:space="preserve"> </w:t>
      </w:r>
      <w:r w:rsidRPr="00D556EB">
        <w:t xml:space="preserve">If the Property is in a flood plain, </w:t>
      </w:r>
      <w:r w:rsidRPr="00D556EB">
        <w:rPr>
          <w:spacing w:val="-2"/>
        </w:rPr>
        <w:t>Owner</w:t>
      </w:r>
      <w:r w:rsidRPr="00D556EB">
        <w:rPr>
          <w:spacing w:val="-11"/>
        </w:rPr>
        <w:t xml:space="preserve"> </w:t>
      </w:r>
      <w:r w:rsidRPr="00D556EB">
        <w:rPr>
          <w:spacing w:val="-2"/>
        </w:rPr>
        <w:t>promises</w:t>
      </w:r>
      <w:r w:rsidRPr="00D556EB">
        <w:rPr>
          <w:spacing w:val="-10"/>
        </w:rPr>
        <w:t xml:space="preserve"> </w:t>
      </w:r>
      <w:r w:rsidRPr="00D556EB">
        <w:rPr>
          <w:spacing w:val="-2"/>
        </w:rPr>
        <w:t>to</w:t>
      </w:r>
      <w:r w:rsidRPr="00D556EB">
        <w:rPr>
          <w:spacing w:val="-11"/>
        </w:rPr>
        <w:t xml:space="preserve"> </w:t>
      </w:r>
      <w:r w:rsidRPr="00D556EB">
        <w:rPr>
          <w:spacing w:val="-2"/>
        </w:rPr>
        <w:t>obtain</w:t>
      </w:r>
      <w:r w:rsidRPr="00D556EB">
        <w:rPr>
          <w:spacing w:val="-10"/>
        </w:rPr>
        <w:t xml:space="preserve"> </w:t>
      </w:r>
      <w:r w:rsidRPr="00D556EB">
        <w:rPr>
          <w:spacing w:val="-2"/>
        </w:rPr>
        <w:t>flood</w:t>
      </w:r>
      <w:r w:rsidRPr="00D556EB">
        <w:rPr>
          <w:spacing w:val="-11"/>
        </w:rPr>
        <w:t xml:space="preserve"> </w:t>
      </w:r>
      <w:r w:rsidRPr="00D556EB">
        <w:rPr>
          <w:spacing w:val="-2"/>
        </w:rPr>
        <w:t>insurance</w:t>
      </w:r>
      <w:r w:rsidRPr="00D556EB">
        <w:rPr>
          <w:spacing w:val="-10"/>
        </w:rPr>
        <w:t xml:space="preserve"> </w:t>
      </w:r>
      <w:r w:rsidRPr="00D556EB">
        <w:rPr>
          <w:spacing w:val="-2"/>
        </w:rPr>
        <w:t>for</w:t>
      </w:r>
      <w:r w:rsidRPr="00D556EB">
        <w:rPr>
          <w:spacing w:val="-10"/>
        </w:rPr>
        <w:t xml:space="preserve"> </w:t>
      </w:r>
      <w:r w:rsidRPr="00D556EB">
        <w:rPr>
          <w:spacing w:val="-2"/>
        </w:rPr>
        <w:t>the</w:t>
      </w:r>
      <w:r w:rsidRPr="00D556EB">
        <w:rPr>
          <w:spacing w:val="-11"/>
        </w:rPr>
        <w:t xml:space="preserve"> </w:t>
      </w:r>
      <w:r w:rsidRPr="00D556EB">
        <w:rPr>
          <w:spacing w:val="-2"/>
        </w:rPr>
        <w:t>full</w:t>
      </w:r>
      <w:r w:rsidRPr="00D556EB">
        <w:rPr>
          <w:spacing w:val="-10"/>
        </w:rPr>
        <w:t xml:space="preserve"> </w:t>
      </w:r>
      <w:r w:rsidRPr="00D556EB">
        <w:rPr>
          <w:spacing w:val="-2"/>
        </w:rPr>
        <w:t>replacement</w:t>
      </w:r>
      <w:r w:rsidRPr="00D556EB">
        <w:rPr>
          <w:spacing w:val="-11"/>
        </w:rPr>
        <w:t xml:space="preserve"> </w:t>
      </w:r>
      <w:r w:rsidRPr="00D556EB">
        <w:rPr>
          <w:spacing w:val="-2"/>
        </w:rPr>
        <w:t>value</w:t>
      </w:r>
      <w:r w:rsidRPr="00D556EB">
        <w:rPr>
          <w:spacing w:val="-10"/>
        </w:rPr>
        <w:t xml:space="preserve"> </w:t>
      </w:r>
      <w:r w:rsidRPr="00D556EB">
        <w:rPr>
          <w:spacing w:val="-2"/>
        </w:rPr>
        <w:t>of</w:t>
      </w:r>
      <w:r w:rsidRPr="00D556EB">
        <w:rPr>
          <w:spacing w:val="-11"/>
        </w:rPr>
        <w:t xml:space="preserve"> </w:t>
      </w:r>
      <w:r w:rsidRPr="00D556EB">
        <w:rPr>
          <w:spacing w:val="-2"/>
        </w:rPr>
        <w:t>the</w:t>
      </w:r>
      <w:r w:rsidRPr="00D556EB">
        <w:rPr>
          <w:spacing w:val="-10"/>
        </w:rPr>
        <w:t xml:space="preserve"> </w:t>
      </w:r>
      <w:r w:rsidRPr="00D556EB">
        <w:rPr>
          <w:spacing w:val="-2"/>
        </w:rPr>
        <w:t xml:space="preserve">improvements </w:t>
      </w:r>
      <w:r w:rsidRPr="00D556EB">
        <w:t>to</w:t>
      </w:r>
      <w:r w:rsidRPr="00D556EB">
        <w:rPr>
          <w:spacing w:val="-3"/>
        </w:rPr>
        <w:t xml:space="preserve"> </w:t>
      </w:r>
      <w:r w:rsidRPr="00D556EB">
        <w:t>the</w:t>
      </w:r>
      <w:r w:rsidRPr="00D556EB">
        <w:rPr>
          <w:spacing w:val="-3"/>
        </w:rPr>
        <w:t xml:space="preserve"> </w:t>
      </w:r>
      <w:r w:rsidRPr="00D556EB">
        <w:t>Property.</w:t>
      </w:r>
      <w:r w:rsidRPr="00D556EB">
        <w:rPr>
          <w:spacing w:val="40"/>
        </w:rPr>
        <w:t xml:space="preserve"> </w:t>
      </w:r>
      <w:r w:rsidRPr="00D556EB">
        <w:t>All</w:t>
      </w:r>
      <w:r w:rsidRPr="00D556EB">
        <w:rPr>
          <w:spacing w:val="-12"/>
        </w:rPr>
        <w:t xml:space="preserve"> </w:t>
      </w:r>
      <w:r w:rsidRPr="00D556EB">
        <w:t>insurance</w:t>
      </w:r>
      <w:r w:rsidRPr="00D556EB">
        <w:rPr>
          <w:spacing w:val="-12"/>
        </w:rPr>
        <w:t xml:space="preserve"> </w:t>
      </w:r>
      <w:r w:rsidRPr="00D556EB">
        <w:t>policies</w:t>
      </w:r>
      <w:r w:rsidRPr="00D556EB">
        <w:rPr>
          <w:spacing w:val="-13"/>
        </w:rPr>
        <w:t xml:space="preserve"> </w:t>
      </w:r>
      <w:r w:rsidRPr="00D556EB">
        <w:t>for</w:t>
      </w:r>
      <w:r w:rsidRPr="00D556EB">
        <w:rPr>
          <w:spacing w:val="-12"/>
        </w:rPr>
        <w:t xml:space="preserve"> </w:t>
      </w:r>
      <w:r w:rsidRPr="00D556EB">
        <w:t>the</w:t>
      </w:r>
      <w:r w:rsidRPr="00D556EB">
        <w:rPr>
          <w:spacing w:val="-13"/>
        </w:rPr>
        <w:t xml:space="preserve"> </w:t>
      </w:r>
      <w:r w:rsidRPr="00D556EB">
        <w:t>Property,</w:t>
      </w:r>
      <w:r w:rsidRPr="00D556EB">
        <w:rPr>
          <w:spacing w:val="-12"/>
        </w:rPr>
        <w:t xml:space="preserve"> </w:t>
      </w:r>
      <w:r w:rsidRPr="00D556EB">
        <w:t>and</w:t>
      </w:r>
      <w:r w:rsidRPr="00D556EB">
        <w:rPr>
          <w:spacing w:val="-13"/>
        </w:rPr>
        <w:t xml:space="preserve"> </w:t>
      </w:r>
      <w:r w:rsidRPr="00D556EB">
        <w:t>renewals</w:t>
      </w:r>
      <w:r w:rsidRPr="00D556EB">
        <w:rPr>
          <w:spacing w:val="-12"/>
        </w:rPr>
        <w:t xml:space="preserve"> </w:t>
      </w:r>
      <w:r w:rsidRPr="00D556EB">
        <w:t>thereof,</w:t>
      </w:r>
      <w:r w:rsidRPr="00D556EB">
        <w:rPr>
          <w:spacing w:val="-12"/>
        </w:rPr>
        <w:t xml:space="preserve"> </w:t>
      </w:r>
      <w:r w:rsidRPr="00D556EB">
        <w:t>shall</w:t>
      </w:r>
      <w:r w:rsidRPr="00D556EB">
        <w:rPr>
          <w:spacing w:val="-13"/>
        </w:rPr>
        <w:t xml:space="preserve"> </w:t>
      </w:r>
      <w:r w:rsidRPr="00D556EB">
        <w:t>list</w:t>
      </w:r>
      <w:r w:rsidRPr="00D556EB">
        <w:rPr>
          <w:spacing w:val="-12"/>
        </w:rPr>
        <w:t xml:space="preserve"> </w:t>
      </w:r>
      <w:r w:rsidRPr="00D556EB">
        <w:t>the</w:t>
      </w:r>
      <w:r w:rsidRPr="00D556EB">
        <w:rPr>
          <w:spacing w:val="-13"/>
        </w:rPr>
        <w:t xml:space="preserve"> </w:t>
      </w:r>
      <w:r w:rsidRPr="00D556EB">
        <w:rPr>
          <w:bCs/>
        </w:rPr>
        <w:t>Housing New Mexico</w:t>
      </w:r>
      <w:r w:rsidRPr="00D556EB">
        <w:rPr>
          <w:spacing w:val="-12"/>
        </w:rPr>
        <w:t xml:space="preserve"> </w:t>
      </w:r>
      <w:r w:rsidRPr="00D556EB">
        <w:t>or</w:t>
      </w:r>
      <w:r w:rsidRPr="00D556EB">
        <w:rPr>
          <w:spacing w:val="-13"/>
        </w:rPr>
        <w:t xml:space="preserve"> </w:t>
      </w:r>
      <w:r w:rsidRPr="00D556EB">
        <w:t>its</w:t>
      </w:r>
      <w:r w:rsidRPr="00D556EB">
        <w:rPr>
          <w:spacing w:val="-12"/>
        </w:rPr>
        <w:t xml:space="preserve"> </w:t>
      </w:r>
      <w:r w:rsidRPr="00D556EB">
        <w:t>designated agent</w:t>
      </w:r>
      <w:r w:rsidRPr="00D556EB">
        <w:rPr>
          <w:spacing w:val="-1"/>
        </w:rPr>
        <w:t xml:space="preserve"> </w:t>
      </w:r>
      <w:r w:rsidRPr="00D556EB">
        <w:t>as</w:t>
      </w:r>
      <w:r w:rsidRPr="00D556EB">
        <w:rPr>
          <w:spacing w:val="-1"/>
        </w:rPr>
        <w:t xml:space="preserve"> </w:t>
      </w:r>
      <w:r w:rsidRPr="00D556EB">
        <w:t>loss</w:t>
      </w:r>
      <w:r w:rsidRPr="00D556EB">
        <w:rPr>
          <w:spacing w:val="-1"/>
        </w:rPr>
        <w:t xml:space="preserve"> </w:t>
      </w:r>
      <w:r w:rsidRPr="00D556EB">
        <w:t>payee on</w:t>
      </w:r>
      <w:r w:rsidRPr="00D556EB">
        <w:rPr>
          <w:spacing w:val="-1"/>
        </w:rPr>
        <w:t xml:space="preserve"> </w:t>
      </w:r>
      <w:r w:rsidRPr="00D556EB">
        <w:t>the policies. The</w:t>
      </w:r>
      <w:r w:rsidRPr="00D556EB">
        <w:rPr>
          <w:spacing w:val="-3"/>
        </w:rPr>
        <w:t xml:space="preserve"> </w:t>
      </w:r>
      <w:r w:rsidRPr="00D556EB">
        <w:t>Tribal Authority</w:t>
      </w:r>
      <w:r w:rsidRPr="00D556EB">
        <w:rPr>
          <w:spacing w:val="-3"/>
        </w:rPr>
        <w:t xml:space="preserve"> </w:t>
      </w:r>
      <w:r w:rsidRPr="00D556EB">
        <w:t>may,</w:t>
      </w:r>
      <w:r w:rsidRPr="00D556EB">
        <w:rPr>
          <w:spacing w:val="-2"/>
        </w:rPr>
        <w:t xml:space="preserve"> </w:t>
      </w:r>
      <w:r w:rsidRPr="00D556EB">
        <w:t>at</w:t>
      </w:r>
      <w:r w:rsidRPr="00D556EB">
        <w:rPr>
          <w:spacing w:val="-1"/>
        </w:rPr>
        <w:t xml:space="preserve"> </w:t>
      </w:r>
      <w:r w:rsidRPr="00D556EB">
        <w:t>its</w:t>
      </w:r>
      <w:r w:rsidRPr="00D556EB">
        <w:rPr>
          <w:spacing w:val="-2"/>
        </w:rPr>
        <w:t xml:space="preserve"> </w:t>
      </w:r>
      <w:r w:rsidRPr="00D556EB">
        <w:t>own discretion,</w:t>
      </w:r>
      <w:r w:rsidRPr="00D556EB">
        <w:rPr>
          <w:spacing w:val="-2"/>
        </w:rPr>
        <w:t xml:space="preserve"> </w:t>
      </w:r>
      <w:r w:rsidRPr="00D556EB">
        <w:t>elect</w:t>
      </w:r>
      <w:r w:rsidRPr="00D556EB">
        <w:rPr>
          <w:spacing w:val="-1"/>
        </w:rPr>
        <w:t xml:space="preserve"> </w:t>
      </w:r>
      <w:r w:rsidRPr="00D556EB">
        <w:t>to</w:t>
      </w:r>
      <w:r w:rsidRPr="00D556EB">
        <w:rPr>
          <w:spacing w:val="-3"/>
        </w:rPr>
        <w:t xml:space="preserve"> </w:t>
      </w:r>
      <w:r w:rsidRPr="00D556EB">
        <w:t>pay</w:t>
      </w:r>
      <w:r w:rsidRPr="00D556EB">
        <w:rPr>
          <w:spacing w:val="-3"/>
        </w:rPr>
        <w:t xml:space="preserve"> </w:t>
      </w:r>
      <w:r w:rsidRPr="00D556EB">
        <w:t>the</w:t>
      </w:r>
      <w:r w:rsidRPr="00D556EB">
        <w:rPr>
          <w:spacing w:val="-1"/>
        </w:rPr>
        <w:t xml:space="preserve"> </w:t>
      </w:r>
      <w:r w:rsidRPr="00D556EB">
        <w:t>costs</w:t>
      </w:r>
      <w:r w:rsidRPr="00D556EB">
        <w:rPr>
          <w:spacing w:val="-2"/>
        </w:rPr>
        <w:t xml:space="preserve"> </w:t>
      </w:r>
      <w:r w:rsidRPr="00D556EB">
        <w:t>of</w:t>
      </w:r>
      <w:r w:rsidRPr="00D556EB">
        <w:rPr>
          <w:spacing w:val="-2"/>
        </w:rPr>
        <w:t xml:space="preserve"> </w:t>
      </w:r>
      <w:r w:rsidRPr="00D556EB">
        <w:t>Owner’s</w:t>
      </w:r>
      <w:r w:rsidRPr="00D556EB">
        <w:rPr>
          <w:spacing w:val="-2"/>
        </w:rPr>
        <w:t xml:space="preserve"> </w:t>
      </w:r>
      <w:r w:rsidRPr="00D556EB">
        <w:t>hazard insurance.</w:t>
      </w:r>
      <w:r w:rsidRPr="00D556EB">
        <w:rPr>
          <w:spacing w:val="-13"/>
        </w:rPr>
        <w:t xml:space="preserve"> </w:t>
      </w:r>
      <w:r w:rsidRPr="00D556EB">
        <w:rPr>
          <w:spacing w:val="40"/>
        </w:rPr>
        <w:t xml:space="preserve"> </w:t>
      </w:r>
      <w:r w:rsidRPr="00D556EB">
        <w:t>In</w:t>
      </w:r>
      <w:r w:rsidRPr="00D556EB">
        <w:rPr>
          <w:spacing w:val="-1"/>
        </w:rPr>
        <w:t xml:space="preserve"> </w:t>
      </w:r>
      <w:r w:rsidRPr="00D556EB">
        <w:t>the</w:t>
      </w:r>
      <w:r w:rsidRPr="00D556EB">
        <w:rPr>
          <w:spacing w:val="-2"/>
        </w:rPr>
        <w:t xml:space="preserve"> </w:t>
      </w:r>
      <w:r w:rsidRPr="00D556EB">
        <w:t>event</w:t>
      </w:r>
      <w:r w:rsidRPr="00D556EB">
        <w:rPr>
          <w:spacing w:val="-1"/>
        </w:rPr>
        <w:t xml:space="preserve"> </w:t>
      </w:r>
      <w:r w:rsidRPr="00D556EB">
        <w:t>of</w:t>
      </w:r>
      <w:r w:rsidRPr="00D556EB">
        <w:rPr>
          <w:spacing w:val="-1"/>
        </w:rPr>
        <w:t xml:space="preserve"> </w:t>
      </w:r>
      <w:r w:rsidRPr="00D556EB">
        <w:t>loss,</w:t>
      </w:r>
      <w:r w:rsidRPr="00D556EB">
        <w:rPr>
          <w:spacing w:val="-1"/>
        </w:rPr>
        <w:t xml:space="preserve"> </w:t>
      </w:r>
      <w:r w:rsidRPr="00D556EB">
        <w:t>Owner</w:t>
      </w:r>
      <w:r w:rsidRPr="00D556EB">
        <w:rPr>
          <w:spacing w:val="-1"/>
        </w:rPr>
        <w:t xml:space="preserve"> </w:t>
      </w:r>
      <w:r w:rsidRPr="00D556EB">
        <w:t>shall</w:t>
      </w:r>
      <w:r w:rsidRPr="00D556EB">
        <w:rPr>
          <w:spacing w:val="-1"/>
        </w:rPr>
        <w:t xml:space="preserve"> </w:t>
      </w:r>
      <w:r w:rsidRPr="00D556EB">
        <w:t>give</w:t>
      </w:r>
      <w:r w:rsidRPr="00D556EB">
        <w:rPr>
          <w:spacing w:val="-2"/>
        </w:rPr>
        <w:t xml:space="preserve"> </w:t>
      </w:r>
      <w:r w:rsidRPr="00D556EB">
        <w:t>prompt</w:t>
      </w:r>
      <w:r w:rsidRPr="00D556EB">
        <w:rPr>
          <w:spacing w:val="-1"/>
        </w:rPr>
        <w:t xml:space="preserve"> </w:t>
      </w:r>
      <w:r w:rsidRPr="00D556EB">
        <w:t>notice</w:t>
      </w:r>
      <w:r w:rsidRPr="00D556EB">
        <w:rPr>
          <w:spacing w:val="-2"/>
        </w:rPr>
        <w:t xml:space="preserve"> </w:t>
      </w:r>
      <w:r w:rsidRPr="00D556EB">
        <w:t>to</w:t>
      </w:r>
      <w:r w:rsidRPr="00D556EB">
        <w:rPr>
          <w:spacing w:val="-2"/>
        </w:rPr>
        <w:t xml:space="preserve"> </w:t>
      </w:r>
      <w:r w:rsidRPr="00D556EB">
        <w:t>the</w:t>
      </w:r>
      <w:r w:rsidRPr="00D556EB">
        <w:rPr>
          <w:spacing w:val="-2"/>
        </w:rPr>
        <w:t xml:space="preserve"> </w:t>
      </w:r>
      <w:r w:rsidRPr="00D556EB">
        <w:t>insurance carrier,</w:t>
      </w:r>
      <w:r w:rsidRPr="00D556EB">
        <w:rPr>
          <w:spacing w:val="-9"/>
        </w:rPr>
        <w:t xml:space="preserve"> </w:t>
      </w:r>
      <w:r w:rsidRPr="00D556EB">
        <w:rPr>
          <w:bCs/>
        </w:rPr>
        <w:t>Housing New Mexico</w:t>
      </w:r>
      <w:r w:rsidRPr="00D556EB">
        <w:t>,</w:t>
      </w:r>
      <w:r w:rsidRPr="00D556EB">
        <w:rPr>
          <w:spacing w:val="-9"/>
        </w:rPr>
        <w:t xml:space="preserve"> </w:t>
      </w:r>
      <w:r w:rsidRPr="00D556EB">
        <w:t>and</w:t>
      </w:r>
      <w:r w:rsidRPr="00D556EB">
        <w:rPr>
          <w:spacing w:val="-10"/>
        </w:rPr>
        <w:t xml:space="preserve"> </w:t>
      </w:r>
      <w:r w:rsidRPr="00D556EB">
        <w:t>the</w:t>
      </w:r>
      <w:r w:rsidRPr="00D556EB">
        <w:rPr>
          <w:spacing w:val="-11"/>
        </w:rPr>
        <w:t xml:space="preserve"> </w:t>
      </w:r>
      <w:r w:rsidRPr="00D556EB">
        <w:t>Tribal</w:t>
      </w:r>
      <w:r w:rsidRPr="00D556EB">
        <w:rPr>
          <w:spacing w:val="-7"/>
        </w:rPr>
        <w:t xml:space="preserve"> </w:t>
      </w:r>
      <w:r w:rsidRPr="00D556EB">
        <w:t>Authority.</w:t>
      </w:r>
      <w:r w:rsidRPr="00D556EB">
        <w:rPr>
          <w:spacing w:val="30"/>
        </w:rPr>
        <w:t xml:space="preserve"> </w:t>
      </w:r>
      <w:r w:rsidRPr="00D556EB">
        <w:rPr>
          <w:bCs/>
        </w:rPr>
        <w:t>Housing New Mexico</w:t>
      </w:r>
      <w:r w:rsidRPr="00D556EB">
        <w:rPr>
          <w:spacing w:val="-10"/>
        </w:rPr>
        <w:t xml:space="preserve"> </w:t>
      </w:r>
      <w:r w:rsidRPr="00D556EB">
        <w:t>may</w:t>
      </w:r>
      <w:r w:rsidRPr="00D556EB">
        <w:rPr>
          <w:spacing w:val="-10"/>
        </w:rPr>
        <w:t xml:space="preserve"> </w:t>
      </w:r>
      <w:r w:rsidRPr="00D556EB">
        <w:t>give</w:t>
      </w:r>
      <w:r w:rsidRPr="00D556EB">
        <w:rPr>
          <w:spacing w:val="-11"/>
        </w:rPr>
        <w:t xml:space="preserve"> </w:t>
      </w:r>
      <w:r w:rsidRPr="00D556EB">
        <w:t>proof</w:t>
      </w:r>
      <w:r w:rsidRPr="00D556EB">
        <w:rPr>
          <w:spacing w:val="-9"/>
        </w:rPr>
        <w:t xml:space="preserve"> </w:t>
      </w:r>
      <w:r w:rsidRPr="00D556EB">
        <w:t>of</w:t>
      </w:r>
      <w:r w:rsidRPr="00D556EB">
        <w:rPr>
          <w:spacing w:val="-9"/>
        </w:rPr>
        <w:t xml:space="preserve"> </w:t>
      </w:r>
      <w:r w:rsidRPr="00D556EB">
        <w:t>loss</w:t>
      </w:r>
      <w:r w:rsidRPr="00D556EB">
        <w:rPr>
          <w:spacing w:val="-9"/>
        </w:rPr>
        <w:t xml:space="preserve"> </w:t>
      </w:r>
      <w:r w:rsidRPr="00D556EB">
        <w:t>if</w:t>
      </w:r>
      <w:r w:rsidRPr="00D556EB">
        <w:rPr>
          <w:spacing w:val="-9"/>
        </w:rPr>
        <w:t xml:space="preserve"> </w:t>
      </w:r>
      <w:r w:rsidRPr="00D556EB">
        <w:t>not</w:t>
      </w:r>
      <w:r w:rsidRPr="00D556EB">
        <w:rPr>
          <w:spacing w:val="-9"/>
        </w:rPr>
        <w:t xml:space="preserve"> </w:t>
      </w:r>
      <w:r w:rsidRPr="00D556EB">
        <w:t>promptly</w:t>
      </w:r>
      <w:r w:rsidRPr="00D556EB">
        <w:rPr>
          <w:spacing w:val="-8"/>
        </w:rPr>
        <w:t xml:space="preserve"> </w:t>
      </w:r>
      <w:r w:rsidRPr="00D556EB">
        <w:t>provided</w:t>
      </w:r>
      <w:r w:rsidRPr="00D556EB">
        <w:rPr>
          <w:spacing w:val="-10"/>
        </w:rPr>
        <w:t xml:space="preserve"> </w:t>
      </w:r>
      <w:r w:rsidRPr="00D556EB">
        <w:t>by</w:t>
      </w:r>
      <w:r w:rsidRPr="00D556EB">
        <w:rPr>
          <w:spacing w:val="-10"/>
        </w:rPr>
        <w:t xml:space="preserve"> </w:t>
      </w:r>
      <w:r w:rsidRPr="00D556EB">
        <w:t>the</w:t>
      </w:r>
      <w:r w:rsidRPr="00D556EB">
        <w:rPr>
          <w:spacing w:val="-8"/>
        </w:rPr>
        <w:t xml:space="preserve"> </w:t>
      </w:r>
      <w:r w:rsidRPr="00D556EB">
        <w:t xml:space="preserve">Owner. </w:t>
      </w:r>
      <w:r w:rsidRPr="00D556EB">
        <w:rPr>
          <w:spacing w:val="-2"/>
        </w:rPr>
        <w:t>For</w:t>
      </w:r>
      <w:r w:rsidRPr="00D556EB">
        <w:rPr>
          <w:spacing w:val="-11"/>
        </w:rPr>
        <w:t xml:space="preserve"> </w:t>
      </w:r>
      <w:r w:rsidRPr="00D556EB">
        <w:rPr>
          <w:spacing w:val="-2"/>
        </w:rPr>
        <w:t>the</w:t>
      </w:r>
      <w:r w:rsidRPr="00D556EB">
        <w:rPr>
          <w:spacing w:val="-10"/>
        </w:rPr>
        <w:t xml:space="preserve"> </w:t>
      </w:r>
      <w:r w:rsidRPr="00D556EB">
        <w:rPr>
          <w:spacing w:val="-2"/>
        </w:rPr>
        <w:t>purpose</w:t>
      </w:r>
      <w:r w:rsidRPr="00D556EB">
        <w:rPr>
          <w:spacing w:val="-11"/>
        </w:rPr>
        <w:t xml:space="preserve"> </w:t>
      </w:r>
      <w:r w:rsidRPr="00D556EB">
        <w:rPr>
          <w:spacing w:val="-2"/>
        </w:rPr>
        <w:t>of</w:t>
      </w:r>
      <w:r w:rsidRPr="00D556EB">
        <w:rPr>
          <w:spacing w:val="-10"/>
        </w:rPr>
        <w:t xml:space="preserve"> </w:t>
      </w:r>
      <w:r w:rsidRPr="00D556EB">
        <w:rPr>
          <w:spacing w:val="-2"/>
        </w:rPr>
        <w:t>this</w:t>
      </w:r>
      <w:r w:rsidRPr="00D556EB">
        <w:rPr>
          <w:spacing w:val="-11"/>
        </w:rPr>
        <w:t xml:space="preserve"> </w:t>
      </w:r>
      <w:r w:rsidRPr="00D556EB">
        <w:rPr>
          <w:spacing w:val="-2"/>
        </w:rPr>
        <w:t>provision,</w:t>
      </w:r>
      <w:r w:rsidRPr="00D556EB">
        <w:rPr>
          <w:spacing w:val="-10"/>
        </w:rPr>
        <w:t xml:space="preserve"> </w:t>
      </w:r>
      <w:r w:rsidRPr="00D556EB">
        <w:rPr>
          <w:spacing w:val="-2"/>
        </w:rPr>
        <w:t>coverage</w:t>
      </w:r>
      <w:r w:rsidRPr="00D556EB">
        <w:rPr>
          <w:spacing w:val="-11"/>
        </w:rPr>
        <w:t xml:space="preserve"> </w:t>
      </w:r>
      <w:r w:rsidRPr="00D556EB">
        <w:rPr>
          <w:spacing w:val="-2"/>
        </w:rPr>
        <w:t>provided</w:t>
      </w:r>
      <w:r w:rsidRPr="00D556EB">
        <w:rPr>
          <w:spacing w:val="-10"/>
        </w:rPr>
        <w:t xml:space="preserve"> </w:t>
      </w:r>
      <w:r w:rsidRPr="00D556EB">
        <w:rPr>
          <w:spacing w:val="-2"/>
        </w:rPr>
        <w:t>by</w:t>
      </w:r>
      <w:r w:rsidRPr="00D556EB">
        <w:rPr>
          <w:spacing w:val="-10"/>
        </w:rPr>
        <w:t xml:space="preserve"> </w:t>
      </w:r>
      <w:r w:rsidRPr="00D556EB">
        <w:rPr>
          <w:spacing w:val="-2"/>
        </w:rPr>
        <w:t>AMERIND</w:t>
      </w:r>
      <w:r w:rsidRPr="00D556EB">
        <w:rPr>
          <w:spacing w:val="-11"/>
        </w:rPr>
        <w:t xml:space="preserve"> </w:t>
      </w:r>
      <w:r w:rsidRPr="00D556EB">
        <w:rPr>
          <w:spacing w:val="-2"/>
        </w:rPr>
        <w:t>Risk</w:t>
      </w:r>
      <w:r w:rsidRPr="00D556EB">
        <w:rPr>
          <w:spacing w:val="-10"/>
        </w:rPr>
        <w:t xml:space="preserve"> </w:t>
      </w:r>
      <w:r w:rsidRPr="00D556EB">
        <w:rPr>
          <w:spacing w:val="-2"/>
        </w:rPr>
        <w:t>Management</w:t>
      </w:r>
      <w:r w:rsidRPr="00D556EB">
        <w:rPr>
          <w:spacing w:val="-11"/>
        </w:rPr>
        <w:t xml:space="preserve"> </w:t>
      </w:r>
      <w:r w:rsidRPr="00D556EB">
        <w:rPr>
          <w:spacing w:val="-2"/>
        </w:rPr>
        <w:t>Corporation,</w:t>
      </w:r>
      <w:r w:rsidRPr="00D556EB">
        <w:rPr>
          <w:spacing w:val="-10"/>
        </w:rPr>
        <w:t xml:space="preserve"> </w:t>
      </w:r>
      <w:r w:rsidRPr="00D556EB">
        <w:rPr>
          <w:spacing w:val="-2"/>
        </w:rPr>
        <w:t>502</w:t>
      </w:r>
      <w:r w:rsidRPr="00D556EB">
        <w:rPr>
          <w:spacing w:val="-11"/>
        </w:rPr>
        <w:t xml:space="preserve"> </w:t>
      </w:r>
      <w:r w:rsidRPr="00D556EB">
        <w:rPr>
          <w:spacing w:val="-2"/>
        </w:rPr>
        <w:t xml:space="preserve">Cedar </w:t>
      </w:r>
      <w:r w:rsidRPr="00D556EB">
        <w:t>Drive, Santa Ana Pueblo, New Mexico 87004, is acceptable.</w:t>
      </w:r>
    </w:p>
    <w:p w14:paraId="00FABDBE" w14:textId="77777777" w:rsidR="00256E58" w:rsidRPr="00D556EB" w:rsidRDefault="00256E58" w:rsidP="00EF1E6F">
      <w:pPr>
        <w:pStyle w:val="ListParagraph"/>
        <w:ind w:left="479"/>
        <w:rPr>
          <w:bCs/>
          <w:color w:val="000000"/>
        </w:rPr>
      </w:pPr>
    </w:p>
    <w:p w14:paraId="63FB38C9" w14:textId="22A006E8" w:rsidR="00256E58" w:rsidRPr="00D556EB" w:rsidRDefault="00256E58" w:rsidP="00EF1E6F">
      <w:pPr>
        <w:ind w:left="90"/>
      </w:pPr>
      <w:r w:rsidRPr="00EF1E6F">
        <w:rPr>
          <w:color w:val="000000"/>
        </w:rPr>
        <w:t xml:space="preserve">If the Property is Abandoned by Owner, or if Owner fails to respond to </w:t>
      </w:r>
      <w:r w:rsidRPr="00D556EB">
        <w:t>Housing New Mexico</w:t>
      </w:r>
      <w:r w:rsidRPr="00EF1E6F">
        <w:rPr>
          <w:color w:val="000000"/>
        </w:rPr>
        <w:t xml:space="preserve"> within 30 days from the date </w:t>
      </w:r>
      <w:r w:rsidRPr="00D556EB">
        <w:t>Housing New Mexico</w:t>
      </w:r>
      <w:r w:rsidRPr="00EF1E6F">
        <w:rPr>
          <w:color w:val="000000"/>
        </w:rPr>
        <w:t xml:space="preserve"> mails notice to Owner that the insurance carrier offers to settle a claim for insurance benefits, </w:t>
      </w:r>
      <w:r w:rsidRPr="00D556EB">
        <w:t>Housing New Mexico</w:t>
      </w:r>
      <w:r w:rsidRPr="00EF1E6F">
        <w:rPr>
          <w:color w:val="000000"/>
        </w:rPr>
        <w:t xml:space="preserve"> is authorized to collect and apply the insurance proceeds at </w:t>
      </w:r>
      <w:r w:rsidRPr="00D556EB">
        <w:t>Housing New Mexico</w:t>
      </w:r>
      <w:r w:rsidRPr="00EF1E6F">
        <w:rPr>
          <w:color w:val="000000"/>
        </w:rPr>
        <w:t xml:space="preserve">'s option either to restoration or repair of the Property, or to the sums secured by this Agreement.  Each insurance company concerned is hereby authorized and directed to make payment of such insurance proceeds directly to </w:t>
      </w:r>
      <w:r w:rsidRPr="00D556EB">
        <w:t>Housing New Mexico</w:t>
      </w:r>
      <w:r w:rsidRPr="00EF1E6F">
        <w:rPr>
          <w:color w:val="000000"/>
        </w:rPr>
        <w:t xml:space="preserve">, as mortgagee, instead of to Owner and </w:t>
      </w:r>
      <w:r w:rsidRPr="00D556EB">
        <w:t>Housing New Mexico</w:t>
      </w:r>
      <w:r w:rsidRPr="00EF1E6F">
        <w:rPr>
          <w:color w:val="000000"/>
        </w:rPr>
        <w:t xml:space="preserve"> jointly.</w:t>
      </w:r>
    </w:p>
    <w:p w14:paraId="32D58A16" w14:textId="77777777" w:rsidR="008B5284" w:rsidRPr="00EF1E6F" w:rsidRDefault="008B5284" w:rsidP="00EF1E6F">
      <w:pPr>
        <w:pStyle w:val="ListParagraph"/>
        <w:tabs>
          <w:tab w:val="left" w:pos="839"/>
        </w:tabs>
        <w:ind w:left="119" w:right="118"/>
      </w:pPr>
    </w:p>
    <w:p w14:paraId="48045221" w14:textId="6A27DC11" w:rsidR="00582C73" w:rsidRPr="00EF1E6F" w:rsidRDefault="008B4818" w:rsidP="00D556EB">
      <w:pPr>
        <w:pStyle w:val="ListParagraph"/>
        <w:numPr>
          <w:ilvl w:val="0"/>
          <w:numId w:val="1"/>
        </w:numPr>
        <w:tabs>
          <w:tab w:val="left" w:pos="839"/>
        </w:tabs>
        <w:ind w:left="119" w:right="118" w:firstLine="0"/>
      </w:pPr>
      <w:r w:rsidRPr="00D556EB">
        <w:rPr>
          <w:b/>
          <w:spacing w:val="-2"/>
          <w:u w:val="single"/>
        </w:rPr>
        <w:t>Preservation</w:t>
      </w:r>
      <w:r w:rsidRPr="00D556EB">
        <w:rPr>
          <w:b/>
          <w:spacing w:val="-11"/>
          <w:u w:val="single"/>
        </w:rPr>
        <w:t xml:space="preserve"> </w:t>
      </w:r>
      <w:r w:rsidRPr="00D556EB">
        <w:rPr>
          <w:b/>
          <w:spacing w:val="-2"/>
          <w:u w:val="single"/>
        </w:rPr>
        <w:t>and</w:t>
      </w:r>
      <w:r w:rsidRPr="00D556EB">
        <w:rPr>
          <w:b/>
          <w:spacing w:val="-10"/>
          <w:u w:val="single"/>
        </w:rPr>
        <w:t xml:space="preserve"> </w:t>
      </w:r>
      <w:r w:rsidRPr="00D556EB">
        <w:rPr>
          <w:b/>
          <w:spacing w:val="-2"/>
          <w:u w:val="single"/>
        </w:rPr>
        <w:t>Maintenance</w:t>
      </w:r>
      <w:r w:rsidRPr="00D556EB">
        <w:rPr>
          <w:b/>
          <w:spacing w:val="-11"/>
          <w:u w:val="single"/>
        </w:rPr>
        <w:t xml:space="preserve"> </w:t>
      </w:r>
      <w:r w:rsidRPr="00D556EB">
        <w:rPr>
          <w:b/>
          <w:spacing w:val="-2"/>
          <w:u w:val="single"/>
        </w:rPr>
        <w:t>of</w:t>
      </w:r>
      <w:r w:rsidRPr="00D556EB">
        <w:rPr>
          <w:b/>
          <w:spacing w:val="-10"/>
          <w:u w:val="single"/>
        </w:rPr>
        <w:t xml:space="preserve"> </w:t>
      </w:r>
      <w:r w:rsidRPr="00D556EB">
        <w:rPr>
          <w:b/>
          <w:spacing w:val="-2"/>
          <w:u w:val="single"/>
        </w:rPr>
        <w:t>Proper</w:t>
      </w:r>
      <w:r w:rsidRPr="00582C73">
        <w:rPr>
          <w:b/>
          <w:spacing w:val="-2"/>
          <w:u w:val="single"/>
        </w:rPr>
        <w:t>ty</w:t>
      </w:r>
      <w:r w:rsidR="00256E58" w:rsidRPr="00EF1E6F">
        <w:rPr>
          <w:b/>
          <w:spacing w:val="-2"/>
          <w:u w:val="single"/>
        </w:rPr>
        <w:t xml:space="preserve">; </w:t>
      </w:r>
      <w:r w:rsidR="00256E58" w:rsidRPr="00EF1E6F">
        <w:rPr>
          <w:b/>
          <w:color w:val="000000"/>
          <w:u w:val="single"/>
        </w:rPr>
        <w:t>L</w:t>
      </w:r>
      <w:r w:rsidR="00256E58" w:rsidRPr="00D556EB">
        <w:rPr>
          <w:b/>
          <w:bCs/>
          <w:color w:val="000000"/>
          <w:u w:val="single" w:color="000000"/>
        </w:rPr>
        <w:t>easeholds; Condominiums; Planned Unit Developments</w:t>
      </w:r>
      <w:r w:rsidR="00256E58" w:rsidRPr="00D556EB">
        <w:rPr>
          <w:b/>
          <w:bCs/>
          <w:color w:val="000000"/>
        </w:rPr>
        <w:t>.</w:t>
      </w:r>
      <w:r w:rsidRPr="00D556EB">
        <w:rPr>
          <w:b/>
          <w:spacing w:val="18"/>
        </w:rPr>
        <w:t xml:space="preserve"> </w:t>
      </w:r>
    </w:p>
    <w:p w14:paraId="0E485536" w14:textId="77777777" w:rsidR="00582C73" w:rsidRPr="00EF1E6F" w:rsidRDefault="00582C73" w:rsidP="00EF1E6F">
      <w:pPr>
        <w:pStyle w:val="ListParagraph"/>
        <w:tabs>
          <w:tab w:val="left" w:pos="839"/>
        </w:tabs>
        <w:ind w:left="119" w:right="118"/>
      </w:pPr>
    </w:p>
    <w:p w14:paraId="7CEDD12C" w14:textId="24F96299" w:rsidR="00F207E9" w:rsidRPr="00D556EB" w:rsidRDefault="008B4818" w:rsidP="00EF1E6F">
      <w:pPr>
        <w:pStyle w:val="ListParagraph"/>
        <w:tabs>
          <w:tab w:val="left" w:pos="839"/>
        </w:tabs>
        <w:ind w:left="119" w:right="118"/>
      </w:pPr>
      <w:r w:rsidRPr="00D556EB">
        <w:rPr>
          <w:spacing w:val="-2"/>
        </w:rPr>
        <w:t>Owner</w:t>
      </w:r>
      <w:r w:rsidRPr="00D556EB">
        <w:rPr>
          <w:spacing w:val="-8"/>
        </w:rPr>
        <w:t xml:space="preserve"> </w:t>
      </w:r>
      <w:r w:rsidRPr="00D556EB">
        <w:rPr>
          <w:spacing w:val="-2"/>
        </w:rPr>
        <w:t>shall</w:t>
      </w:r>
      <w:r w:rsidRPr="00D556EB">
        <w:rPr>
          <w:spacing w:val="-11"/>
        </w:rPr>
        <w:t xml:space="preserve"> </w:t>
      </w:r>
      <w:r w:rsidRPr="00D556EB">
        <w:rPr>
          <w:spacing w:val="-2"/>
        </w:rPr>
        <w:t>keep</w:t>
      </w:r>
      <w:r w:rsidRPr="00D556EB">
        <w:rPr>
          <w:spacing w:val="-10"/>
        </w:rPr>
        <w:t xml:space="preserve"> </w:t>
      </w:r>
      <w:r w:rsidRPr="00D556EB">
        <w:rPr>
          <w:spacing w:val="-2"/>
        </w:rPr>
        <w:t>the</w:t>
      </w:r>
      <w:r w:rsidRPr="00D556EB">
        <w:rPr>
          <w:spacing w:val="-11"/>
        </w:rPr>
        <w:t xml:space="preserve"> </w:t>
      </w:r>
      <w:r w:rsidRPr="00D556EB">
        <w:rPr>
          <w:spacing w:val="-2"/>
        </w:rPr>
        <w:t>Property</w:t>
      </w:r>
      <w:r w:rsidRPr="00D556EB">
        <w:rPr>
          <w:spacing w:val="-10"/>
        </w:rPr>
        <w:t xml:space="preserve"> </w:t>
      </w:r>
      <w:r w:rsidRPr="00D556EB">
        <w:rPr>
          <w:spacing w:val="-2"/>
        </w:rPr>
        <w:t>in</w:t>
      </w:r>
      <w:r w:rsidRPr="00D556EB">
        <w:rPr>
          <w:spacing w:val="-11"/>
        </w:rPr>
        <w:t xml:space="preserve"> </w:t>
      </w:r>
      <w:r w:rsidRPr="00D556EB">
        <w:rPr>
          <w:spacing w:val="-2"/>
        </w:rPr>
        <w:t>good</w:t>
      </w:r>
      <w:r w:rsidRPr="00D556EB">
        <w:rPr>
          <w:spacing w:val="-10"/>
        </w:rPr>
        <w:t xml:space="preserve"> </w:t>
      </w:r>
      <w:r w:rsidRPr="00D556EB">
        <w:rPr>
          <w:spacing w:val="-2"/>
        </w:rPr>
        <w:t>repair</w:t>
      </w:r>
      <w:r w:rsidRPr="00D556EB">
        <w:rPr>
          <w:spacing w:val="-11"/>
        </w:rPr>
        <w:t xml:space="preserve"> </w:t>
      </w:r>
      <w:r w:rsidRPr="00D556EB">
        <w:rPr>
          <w:spacing w:val="-2"/>
        </w:rPr>
        <w:t>and</w:t>
      </w:r>
      <w:r w:rsidRPr="00D556EB">
        <w:rPr>
          <w:spacing w:val="-10"/>
        </w:rPr>
        <w:t xml:space="preserve"> </w:t>
      </w:r>
      <w:r w:rsidRPr="00D556EB">
        <w:rPr>
          <w:spacing w:val="-2"/>
        </w:rPr>
        <w:t xml:space="preserve">shall </w:t>
      </w:r>
      <w:r w:rsidRPr="00D556EB">
        <w:t>not commit waste or permit impairment or deterioration of the Property, as determined by the Tribal Authority</w:t>
      </w:r>
      <w:r w:rsidRPr="00D556EB">
        <w:rPr>
          <w:spacing w:val="-3"/>
        </w:rPr>
        <w:t xml:space="preserve"> </w:t>
      </w:r>
      <w:r w:rsidRPr="00D556EB">
        <w:t>on</w:t>
      </w:r>
      <w:r w:rsidRPr="00D556EB">
        <w:rPr>
          <w:spacing w:val="-2"/>
        </w:rPr>
        <w:t xml:space="preserve"> </w:t>
      </w:r>
      <w:r w:rsidRPr="00D556EB">
        <w:t>a</w:t>
      </w:r>
      <w:r w:rsidRPr="00D556EB">
        <w:rPr>
          <w:spacing w:val="-2"/>
        </w:rPr>
        <w:t xml:space="preserve"> </w:t>
      </w:r>
      <w:r w:rsidRPr="00D556EB">
        <w:t>case-by-case</w:t>
      </w:r>
      <w:r w:rsidRPr="00D556EB">
        <w:rPr>
          <w:spacing w:val="-3"/>
        </w:rPr>
        <w:t xml:space="preserve"> </w:t>
      </w:r>
      <w:r w:rsidRPr="00D556EB">
        <w:t>basis</w:t>
      </w:r>
      <w:r w:rsidRPr="00D556EB">
        <w:rPr>
          <w:spacing w:val="-2"/>
        </w:rPr>
        <w:t xml:space="preserve"> </w:t>
      </w:r>
      <w:r w:rsidRPr="00D556EB">
        <w:t>and</w:t>
      </w:r>
      <w:r w:rsidRPr="00D556EB">
        <w:rPr>
          <w:spacing w:val="-2"/>
        </w:rPr>
        <w:t xml:space="preserve"> </w:t>
      </w:r>
      <w:r w:rsidRPr="00D556EB">
        <w:t>shall</w:t>
      </w:r>
      <w:r w:rsidRPr="00D556EB">
        <w:rPr>
          <w:spacing w:val="-2"/>
        </w:rPr>
        <w:t xml:space="preserve"> </w:t>
      </w:r>
      <w:r w:rsidRPr="00D556EB">
        <w:t>comply</w:t>
      </w:r>
      <w:r w:rsidRPr="00D556EB">
        <w:rPr>
          <w:spacing w:val="-3"/>
        </w:rPr>
        <w:t xml:space="preserve"> </w:t>
      </w:r>
      <w:r w:rsidRPr="00D556EB">
        <w:t>with</w:t>
      </w:r>
      <w:r w:rsidRPr="00D556EB">
        <w:rPr>
          <w:spacing w:val="-2"/>
        </w:rPr>
        <w:t xml:space="preserve"> </w:t>
      </w:r>
      <w:r w:rsidRPr="00D556EB">
        <w:t>the</w:t>
      </w:r>
      <w:r w:rsidRPr="00D556EB">
        <w:rPr>
          <w:spacing w:val="-3"/>
        </w:rPr>
        <w:t xml:space="preserve"> </w:t>
      </w:r>
      <w:r w:rsidRPr="00D556EB">
        <w:t>provisions</w:t>
      </w:r>
      <w:r w:rsidRPr="00D556EB">
        <w:rPr>
          <w:spacing w:val="-2"/>
        </w:rPr>
        <w:t xml:space="preserve"> </w:t>
      </w:r>
      <w:r w:rsidRPr="00D556EB">
        <w:t>of</w:t>
      </w:r>
      <w:r w:rsidRPr="00D556EB">
        <w:rPr>
          <w:spacing w:val="-2"/>
        </w:rPr>
        <w:t xml:space="preserve"> </w:t>
      </w:r>
      <w:r w:rsidRPr="00D556EB">
        <w:t>any</w:t>
      </w:r>
      <w:r w:rsidRPr="00D556EB">
        <w:rPr>
          <w:spacing w:val="-3"/>
        </w:rPr>
        <w:t xml:space="preserve"> </w:t>
      </w:r>
      <w:r w:rsidRPr="00D556EB">
        <w:t>lease</w:t>
      </w:r>
      <w:r w:rsidRPr="00D556EB">
        <w:rPr>
          <w:spacing w:val="-4"/>
        </w:rPr>
        <w:t xml:space="preserve"> </w:t>
      </w:r>
      <w:r w:rsidRPr="00D556EB">
        <w:t>agreement</w:t>
      </w:r>
      <w:r w:rsidRPr="00D556EB">
        <w:rPr>
          <w:spacing w:val="-2"/>
        </w:rPr>
        <w:t xml:space="preserve"> </w:t>
      </w:r>
      <w:r w:rsidRPr="00D556EB">
        <w:t>governing Owner’s rights to the Property.</w:t>
      </w:r>
    </w:p>
    <w:p w14:paraId="0CE43899" w14:textId="77777777" w:rsidR="00825A2B" w:rsidRPr="00D556EB" w:rsidRDefault="00825A2B" w:rsidP="00EF1E6F">
      <w:pPr>
        <w:pStyle w:val="ListParagraph"/>
        <w:tabs>
          <w:tab w:val="left" w:pos="839"/>
        </w:tabs>
        <w:ind w:left="119" w:right="118"/>
      </w:pPr>
    </w:p>
    <w:p w14:paraId="2B14C2BE" w14:textId="77777777" w:rsidR="00582C73" w:rsidRDefault="00825A2B" w:rsidP="00D556EB">
      <w:pPr>
        <w:pStyle w:val="ListParagraph"/>
        <w:numPr>
          <w:ilvl w:val="0"/>
          <w:numId w:val="1"/>
        </w:numPr>
        <w:tabs>
          <w:tab w:val="left" w:pos="839"/>
        </w:tabs>
        <w:ind w:left="119" w:right="118" w:firstLine="0"/>
        <w:rPr>
          <w:bCs/>
          <w:spacing w:val="-2"/>
        </w:rPr>
      </w:pPr>
      <w:r w:rsidRPr="00EF1E6F">
        <w:rPr>
          <w:b/>
          <w:spacing w:val="-2"/>
          <w:u w:val="single"/>
        </w:rPr>
        <w:t>Protection of Housing New Mexico's Security</w:t>
      </w:r>
      <w:r w:rsidRPr="00EF1E6F">
        <w:rPr>
          <w:bCs/>
          <w:spacing w:val="-2"/>
        </w:rPr>
        <w:t>.</w:t>
      </w:r>
    </w:p>
    <w:p w14:paraId="3F4F93C2" w14:textId="77777777" w:rsidR="00582C73" w:rsidRDefault="00582C73" w:rsidP="00582C73">
      <w:pPr>
        <w:pStyle w:val="ListParagraph"/>
        <w:tabs>
          <w:tab w:val="left" w:pos="839"/>
        </w:tabs>
        <w:ind w:left="119" w:right="118"/>
        <w:rPr>
          <w:b/>
          <w:spacing w:val="-2"/>
          <w:u w:val="single"/>
        </w:rPr>
      </w:pPr>
    </w:p>
    <w:p w14:paraId="69F80CA6" w14:textId="60FB9E70" w:rsidR="00825A2B" w:rsidRPr="00D556EB" w:rsidRDefault="00825A2B" w:rsidP="00EF1E6F">
      <w:pPr>
        <w:pStyle w:val="ListParagraph"/>
        <w:tabs>
          <w:tab w:val="left" w:pos="839"/>
        </w:tabs>
        <w:ind w:left="119" w:right="118"/>
        <w:rPr>
          <w:bCs/>
          <w:spacing w:val="-2"/>
        </w:rPr>
      </w:pPr>
      <w:r w:rsidRPr="00EF1E6F">
        <w:rPr>
          <w:bCs/>
          <w:spacing w:val="-2"/>
        </w:rPr>
        <w:t xml:space="preserve">If Owner fails to perform the covenants and agreements contained in this Agreement, or if any action or proceeding is commenced which materially affects Housing New Mexico's interest in the Property, then Housing New Mexico may at its option and upon notice to Owner, make such appearances, disburse such sums, including reasonable attorneys' fees and costs, and take such action as is necessary to protect Housing New Mexico's interest.  Any amounts disbursed by Housing New Mexico pursuant to this paragraph, including any reasonable attorneys’ fees and costs incurred by Housing New Mexico, with interest thereon, at the statutory rate, shall become additional indebtedness of Owner secured by this Agreement. Unless Owner and Housing New Mexico agree to other terms of payment, such amounts shall be payable upon notice from Housing New Mexico to Owner requesting payment thereof.  Nothing contained in this Paragraph 7 shall require Housing New Mexico to incur any expense or take any action hereunder. </w:t>
      </w:r>
    </w:p>
    <w:p w14:paraId="67BAF577" w14:textId="77777777" w:rsidR="004577F4" w:rsidRPr="00EF1E6F" w:rsidRDefault="004577F4" w:rsidP="00EF1E6F">
      <w:pPr>
        <w:pStyle w:val="ListParagraph"/>
        <w:rPr>
          <w:bCs/>
          <w:spacing w:val="-2"/>
        </w:rPr>
      </w:pPr>
    </w:p>
    <w:p w14:paraId="25A4B5D4" w14:textId="77777777" w:rsidR="00582C73" w:rsidRDefault="004577F4" w:rsidP="00D556EB">
      <w:pPr>
        <w:pStyle w:val="ListParagraph"/>
        <w:numPr>
          <w:ilvl w:val="0"/>
          <w:numId w:val="1"/>
        </w:numPr>
        <w:tabs>
          <w:tab w:val="left" w:pos="839"/>
        </w:tabs>
        <w:ind w:left="119" w:right="118" w:firstLine="0"/>
        <w:rPr>
          <w:bCs/>
          <w:spacing w:val="-2"/>
        </w:rPr>
      </w:pPr>
      <w:r w:rsidRPr="00EF1E6F">
        <w:rPr>
          <w:b/>
          <w:spacing w:val="-2"/>
          <w:u w:val="single"/>
        </w:rPr>
        <w:t>Condemnation.</w:t>
      </w:r>
      <w:r w:rsidRPr="00D556EB">
        <w:rPr>
          <w:bCs/>
          <w:spacing w:val="-2"/>
        </w:rPr>
        <w:t xml:space="preserve"> </w:t>
      </w:r>
    </w:p>
    <w:p w14:paraId="24B76514" w14:textId="77777777" w:rsidR="00582C73" w:rsidRDefault="00582C73" w:rsidP="00582C73">
      <w:pPr>
        <w:pStyle w:val="ListParagraph"/>
        <w:tabs>
          <w:tab w:val="left" w:pos="839"/>
        </w:tabs>
        <w:ind w:left="119" w:right="118"/>
        <w:rPr>
          <w:bCs/>
          <w:spacing w:val="-2"/>
        </w:rPr>
      </w:pPr>
    </w:p>
    <w:p w14:paraId="23935F47" w14:textId="7D82F9D5" w:rsidR="004577F4" w:rsidRPr="00EF1E6F" w:rsidRDefault="004577F4" w:rsidP="00EF1E6F">
      <w:pPr>
        <w:pStyle w:val="ListParagraph"/>
        <w:tabs>
          <w:tab w:val="left" w:pos="839"/>
        </w:tabs>
        <w:ind w:left="119" w:right="118"/>
        <w:rPr>
          <w:bCs/>
          <w:spacing w:val="-2"/>
        </w:rPr>
      </w:pPr>
      <w:r w:rsidRPr="00D556EB">
        <w:rPr>
          <w:bCs/>
          <w:spacing w:val="-2"/>
        </w:rPr>
        <w:t>In the event of any condemnation, eminent domain, or other taking by the United States or any authorized governmental authority, compensation awarded for the underlying trust land shall be payable to the Tribe as the landowner. Compensation, if any, awarded for the leasehold interest or improvements located on the Property shall be assigned and paid to Housing New Mexico, subject to the terms of any mortgage, deed of trust, or other security agreement with a lien that has priority over this Agreement.</w:t>
      </w:r>
    </w:p>
    <w:p w14:paraId="7443C31C" w14:textId="77777777" w:rsidR="00F207E9" w:rsidRPr="00D556EB" w:rsidRDefault="00F207E9" w:rsidP="00D556EB">
      <w:pPr>
        <w:pStyle w:val="BodyText"/>
      </w:pPr>
    </w:p>
    <w:p w14:paraId="5426EDCF" w14:textId="77777777" w:rsidR="00582C73" w:rsidRPr="00EF1E6F" w:rsidRDefault="008B4818" w:rsidP="00D556EB">
      <w:pPr>
        <w:pStyle w:val="ListParagraph"/>
        <w:numPr>
          <w:ilvl w:val="0"/>
          <w:numId w:val="1"/>
        </w:numPr>
        <w:tabs>
          <w:tab w:val="left" w:pos="839"/>
        </w:tabs>
        <w:spacing w:before="2"/>
        <w:ind w:left="119" w:right="114" w:firstLine="0"/>
      </w:pPr>
      <w:bookmarkStart w:id="8" w:name="_Hlk206575078"/>
      <w:r w:rsidRPr="00D556EB">
        <w:rPr>
          <w:b/>
          <w:u w:val="single"/>
        </w:rPr>
        <w:t>Default; Repayment Option</w:t>
      </w:r>
      <w:r w:rsidRPr="00D556EB">
        <w:rPr>
          <w:b/>
        </w:rPr>
        <w:t>.</w:t>
      </w:r>
      <w:r w:rsidRPr="00D556EB">
        <w:rPr>
          <w:b/>
          <w:spacing w:val="40"/>
        </w:rPr>
        <w:t xml:space="preserve"> </w:t>
      </w:r>
    </w:p>
    <w:p w14:paraId="093B3456" w14:textId="77777777" w:rsidR="00582C73" w:rsidRDefault="00582C73" w:rsidP="00582C73">
      <w:pPr>
        <w:pStyle w:val="ListParagraph"/>
        <w:tabs>
          <w:tab w:val="left" w:pos="839"/>
        </w:tabs>
        <w:spacing w:before="2"/>
        <w:ind w:left="119" w:right="114"/>
        <w:rPr>
          <w:b/>
          <w:u w:val="single"/>
        </w:rPr>
      </w:pPr>
    </w:p>
    <w:p w14:paraId="4AE31A58" w14:textId="46DD039A" w:rsidR="00F207E9" w:rsidRPr="00D556EB" w:rsidRDefault="008B4818" w:rsidP="00EF1E6F">
      <w:pPr>
        <w:pStyle w:val="ListParagraph"/>
        <w:tabs>
          <w:tab w:val="left" w:pos="839"/>
        </w:tabs>
        <w:spacing w:before="2"/>
        <w:ind w:left="119" w:right="114"/>
      </w:pPr>
      <w:r w:rsidRPr="00D556EB">
        <w:t xml:space="preserve">If, at any time during the </w:t>
      </w:r>
      <w:r w:rsidR="00E4024E" w:rsidRPr="00D556EB">
        <w:t>Total Restriction</w:t>
      </w:r>
      <w:r w:rsidRPr="00D556EB">
        <w:t xml:space="preserve"> Period, the Property is transferred</w:t>
      </w:r>
      <w:r w:rsidRPr="00D556EB">
        <w:rPr>
          <w:spacing w:val="-4"/>
        </w:rPr>
        <w:t xml:space="preserve"> </w:t>
      </w:r>
      <w:r w:rsidRPr="00D556EB">
        <w:t>in</w:t>
      </w:r>
      <w:r w:rsidRPr="00D556EB">
        <w:rPr>
          <w:spacing w:val="-3"/>
        </w:rPr>
        <w:t xml:space="preserve"> </w:t>
      </w:r>
      <w:r w:rsidRPr="00D556EB">
        <w:t>violation</w:t>
      </w:r>
      <w:r w:rsidRPr="00D556EB">
        <w:rPr>
          <w:spacing w:val="-3"/>
        </w:rPr>
        <w:t xml:space="preserve"> </w:t>
      </w:r>
      <w:r w:rsidRPr="00D556EB">
        <w:t>of</w:t>
      </w:r>
      <w:r w:rsidRPr="00D556EB">
        <w:rPr>
          <w:spacing w:val="-3"/>
        </w:rPr>
        <w:t xml:space="preserve"> </w:t>
      </w:r>
      <w:r w:rsidRPr="00D556EB">
        <w:t>this</w:t>
      </w:r>
      <w:r w:rsidRPr="00D556EB">
        <w:rPr>
          <w:spacing w:val="-3"/>
        </w:rPr>
        <w:t xml:space="preserve"> </w:t>
      </w:r>
      <w:r w:rsidRPr="00D556EB">
        <w:t>Agreement,</w:t>
      </w:r>
      <w:r w:rsidRPr="00D556EB">
        <w:rPr>
          <w:spacing w:val="-3"/>
        </w:rPr>
        <w:t xml:space="preserve"> </w:t>
      </w:r>
      <w:r w:rsidRPr="00D556EB">
        <w:t>or</w:t>
      </w:r>
      <w:r w:rsidRPr="00D556EB">
        <w:rPr>
          <w:spacing w:val="-3"/>
        </w:rPr>
        <w:t xml:space="preserve"> </w:t>
      </w:r>
      <w:r w:rsidRPr="00D556EB">
        <w:t>Owner</w:t>
      </w:r>
      <w:r w:rsidRPr="00D556EB">
        <w:rPr>
          <w:spacing w:val="-3"/>
        </w:rPr>
        <w:t xml:space="preserve"> </w:t>
      </w:r>
      <w:r w:rsidRPr="00D556EB">
        <w:t>is</w:t>
      </w:r>
      <w:r w:rsidRPr="00D556EB">
        <w:rPr>
          <w:spacing w:val="-3"/>
        </w:rPr>
        <w:t xml:space="preserve"> </w:t>
      </w:r>
      <w:r w:rsidRPr="00D556EB">
        <w:t>otherwise</w:t>
      </w:r>
      <w:r w:rsidRPr="00D556EB">
        <w:rPr>
          <w:spacing w:val="-4"/>
        </w:rPr>
        <w:t xml:space="preserve"> </w:t>
      </w:r>
      <w:r w:rsidRPr="00D556EB">
        <w:t>in</w:t>
      </w:r>
      <w:r w:rsidRPr="00D556EB">
        <w:rPr>
          <w:spacing w:val="-3"/>
        </w:rPr>
        <w:t xml:space="preserve"> </w:t>
      </w:r>
      <w:r w:rsidRPr="00D556EB">
        <w:t>default</w:t>
      </w:r>
      <w:r w:rsidRPr="00D556EB">
        <w:rPr>
          <w:spacing w:val="-3"/>
        </w:rPr>
        <w:t xml:space="preserve"> </w:t>
      </w:r>
      <w:r w:rsidRPr="00D556EB">
        <w:t>on</w:t>
      </w:r>
      <w:r w:rsidRPr="00D556EB">
        <w:rPr>
          <w:spacing w:val="-3"/>
        </w:rPr>
        <w:t xml:space="preserve"> </w:t>
      </w:r>
      <w:r w:rsidRPr="00D556EB">
        <w:t>this</w:t>
      </w:r>
      <w:r w:rsidRPr="00D556EB">
        <w:rPr>
          <w:spacing w:val="-3"/>
        </w:rPr>
        <w:t xml:space="preserve"> </w:t>
      </w:r>
      <w:r w:rsidRPr="00D556EB">
        <w:t>Agreement,</w:t>
      </w:r>
      <w:r w:rsidRPr="00D556EB">
        <w:rPr>
          <w:spacing w:val="-3"/>
        </w:rPr>
        <w:t xml:space="preserve"> </w:t>
      </w:r>
      <w:r w:rsidRPr="00D556EB">
        <w:t>the</w:t>
      </w:r>
      <w:r w:rsidRPr="00D556EB">
        <w:rPr>
          <w:spacing w:val="-4"/>
        </w:rPr>
        <w:t xml:space="preserve"> </w:t>
      </w:r>
      <w:r w:rsidRPr="00D556EB">
        <w:t>Tribal Authority</w:t>
      </w:r>
      <w:r w:rsidRPr="00D556EB">
        <w:rPr>
          <w:spacing w:val="-3"/>
        </w:rPr>
        <w:t xml:space="preserve"> </w:t>
      </w:r>
      <w:r w:rsidRPr="00D556EB">
        <w:t>shall</w:t>
      </w:r>
      <w:r w:rsidRPr="00D556EB">
        <w:rPr>
          <w:spacing w:val="-3"/>
        </w:rPr>
        <w:t xml:space="preserve"> </w:t>
      </w:r>
      <w:r w:rsidRPr="00D556EB">
        <w:t>take</w:t>
      </w:r>
      <w:r w:rsidRPr="00D556EB">
        <w:rPr>
          <w:spacing w:val="-3"/>
        </w:rPr>
        <w:t xml:space="preserve"> </w:t>
      </w:r>
      <w:r w:rsidRPr="00D556EB">
        <w:t>physical</w:t>
      </w:r>
      <w:r w:rsidRPr="00D556EB">
        <w:rPr>
          <w:spacing w:val="-2"/>
        </w:rPr>
        <w:t xml:space="preserve"> </w:t>
      </w:r>
      <w:r w:rsidRPr="00D556EB">
        <w:t>and</w:t>
      </w:r>
      <w:r w:rsidRPr="00D556EB">
        <w:rPr>
          <w:spacing w:val="-2"/>
        </w:rPr>
        <w:t xml:space="preserve"> </w:t>
      </w:r>
      <w:r w:rsidRPr="00D556EB">
        <w:t>legal</w:t>
      </w:r>
      <w:r w:rsidRPr="00D556EB">
        <w:rPr>
          <w:spacing w:val="-2"/>
        </w:rPr>
        <w:t xml:space="preserve"> </w:t>
      </w:r>
      <w:r w:rsidRPr="00D556EB">
        <w:t>control</w:t>
      </w:r>
      <w:r w:rsidRPr="00D556EB">
        <w:rPr>
          <w:spacing w:val="-2"/>
        </w:rPr>
        <w:t xml:space="preserve"> </w:t>
      </w:r>
      <w:r w:rsidRPr="00D556EB">
        <w:t>of</w:t>
      </w:r>
      <w:r w:rsidRPr="00D556EB">
        <w:rPr>
          <w:spacing w:val="-5"/>
        </w:rPr>
        <w:t xml:space="preserve"> </w:t>
      </w:r>
      <w:r w:rsidRPr="00D556EB">
        <w:t>the</w:t>
      </w:r>
      <w:r w:rsidRPr="00D556EB">
        <w:rPr>
          <w:spacing w:val="-3"/>
        </w:rPr>
        <w:t xml:space="preserve"> </w:t>
      </w:r>
      <w:r w:rsidRPr="00D556EB">
        <w:t>Property.</w:t>
      </w:r>
      <w:r w:rsidRPr="00D556EB">
        <w:rPr>
          <w:spacing w:val="40"/>
        </w:rPr>
        <w:t xml:space="preserve"> </w:t>
      </w:r>
      <w:r w:rsidR="005A46DA" w:rsidRPr="00D556EB">
        <w:t>Notwithstanding the foregoing, the Owner may elect, in lieu of loss of the Property, to repay the Award to Housing New Mexico, or its designated agent, in accordance with the repayment requirements set forth herein.</w:t>
      </w:r>
    </w:p>
    <w:p w14:paraId="0576778A" w14:textId="133670FB" w:rsidR="00F207E9" w:rsidRPr="00D556EB" w:rsidRDefault="00E51CC8" w:rsidP="00D556EB">
      <w:pPr>
        <w:pStyle w:val="ListParagraph"/>
        <w:numPr>
          <w:ilvl w:val="1"/>
          <w:numId w:val="1"/>
        </w:numPr>
        <w:tabs>
          <w:tab w:val="left" w:pos="1197"/>
          <w:tab w:val="left" w:pos="1199"/>
        </w:tabs>
        <w:ind w:right="114"/>
      </w:pPr>
      <w:r w:rsidRPr="00D556EB">
        <w:rPr>
          <w:b/>
          <w:bCs/>
        </w:rPr>
        <w:t>Ten-Year Restriction Period.</w:t>
      </w:r>
      <w:r w:rsidRPr="00D556EB">
        <w:t xml:space="preserve"> </w:t>
      </w:r>
      <w:r w:rsidR="008B4818" w:rsidRPr="00D556EB">
        <w:t xml:space="preserve">If default should occur during the first five (5) years of a ten (10) year </w:t>
      </w:r>
      <w:r w:rsidR="00E4024E" w:rsidRPr="00D556EB">
        <w:t>Total Restriction</w:t>
      </w:r>
      <w:r w:rsidR="008B4818" w:rsidRPr="00D556EB">
        <w:t xml:space="preserve"> Period, </w:t>
      </w:r>
      <w:r w:rsidR="008B4818" w:rsidRPr="00D556EB">
        <w:rPr>
          <w:spacing w:val="-2"/>
        </w:rPr>
        <w:t>Owner</w:t>
      </w:r>
      <w:r w:rsidR="008B4818" w:rsidRPr="00D556EB">
        <w:rPr>
          <w:spacing w:val="-11"/>
        </w:rPr>
        <w:t xml:space="preserve"> </w:t>
      </w:r>
      <w:r w:rsidR="008B4818" w:rsidRPr="00D556EB">
        <w:rPr>
          <w:spacing w:val="-2"/>
        </w:rPr>
        <w:t>will</w:t>
      </w:r>
      <w:r w:rsidR="008B4818" w:rsidRPr="00D556EB">
        <w:rPr>
          <w:spacing w:val="-10"/>
        </w:rPr>
        <w:t xml:space="preserve"> </w:t>
      </w:r>
      <w:r w:rsidR="008B4818" w:rsidRPr="00D556EB">
        <w:rPr>
          <w:spacing w:val="-2"/>
        </w:rPr>
        <w:t>be</w:t>
      </w:r>
      <w:r w:rsidR="008B4818" w:rsidRPr="00D556EB">
        <w:rPr>
          <w:spacing w:val="-11"/>
        </w:rPr>
        <w:t xml:space="preserve"> </w:t>
      </w:r>
      <w:r w:rsidR="008B4818" w:rsidRPr="00D556EB">
        <w:rPr>
          <w:spacing w:val="-2"/>
        </w:rPr>
        <w:t>required</w:t>
      </w:r>
      <w:r w:rsidR="008B4818" w:rsidRPr="00D556EB">
        <w:rPr>
          <w:spacing w:val="-10"/>
        </w:rPr>
        <w:t xml:space="preserve"> </w:t>
      </w:r>
      <w:r w:rsidR="008B4818" w:rsidRPr="00D556EB">
        <w:rPr>
          <w:spacing w:val="-2"/>
        </w:rPr>
        <w:t>to</w:t>
      </w:r>
      <w:r w:rsidR="008B4818" w:rsidRPr="00D556EB">
        <w:rPr>
          <w:spacing w:val="-11"/>
        </w:rPr>
        <w:t xml:space="preserve"> </w:t>
      </w:r>
      <w:r w:rsidR="008B4818" w:rsidRPr="00D556EB">
        <w:rPr>
          <w:spacing w:val="-2"/>
        </w:rPr>
        <w:t>repay</w:t>
      </w:r>
      <w:r w:rsidR="008B4818" w:rsidRPr="00D556EB">
        <w:rPr>
          <w:spacing w:val="-10"/>
        </w:rPr>
        <w:t xml:space="preserve"> </w:t>
      </w:r>
      <w:r w:rsidR="008B4818" w:rsidRPr="00D556EB">
        <w:rPr>
          <w:spacing w:val="-2"/>
        </w:rPr>
        <w:t>one</w:t>
      </w:r>
      <w:r w:rsidR="008B4818" w:rsidRPr="00D556EB">
        <w:rPr>
          <w:spacing w:val="-11"/>
        </w:rPr>
        <w:t xml:space="preserve"> </w:t>
      </w:r>
      <w:r w:rsidR="008B4818" w:rsidRPr="00D556EB">
        <w:rPr>
          <w:spacing w:val="-2"/>
        </w:rPr>
        <w:t>hundred</w:t>
      </w:r>
      <w:r w:rsidR="008B4818" w:rsidRPr="00D556EB">
        <w:rPr>
          <w:spacing w:val="-10"/>
        </w:rPr>
        <w:t xml:space="preserve"> </w:t>
      </w:r>
      <w:r w:rsidR="008B4818" w:rsidRPr="00D556EB">
        <w:rPr>
          <w:spacing w:val="-2"/>
        </w:rPr>
        <w:t>percent</w:t>
      </w:r>
      <w:r w:rsidR="008B4818" w:rsidRPr="00D556EB">
        <w:rPr>
          <w:spacing w:val="-10"/>
        </w:rPr>
        <w:t xml:space="preserve"> </w:t>
      </w:r>
      <w:r w:rsidR="008B4818" w:rsidRPr="00D556EB">
        <w:rPr>
          <w:spacing w:val="-2"/>
        </w:rPr>
        <w:t>(100%)</w:t>
      </w:r>
      <w:r w:rsidR="008B4818" w:rsidRPr="00D556EB">
        <w:rPr>
          <w:spacing w:val="-11"/>
        </w:rPr>
        <w:t xml:space="preserve"> </w:t>
      </w:r>
      <w:r w:rsidR="008B4818" w:rsidRPr="00D556EB">
        <w:rPr>
          <w:spacing w:val="-2"/>
        </w:rPr>
        <w:t>of</w:t>
      </w:r>
      <w:r w:rsidR="008B4818" w:rsidRPr="00D556EB">
        <w:rPr>
          <w:spacing w:val="-10"/>
        </w:rPr>
        <w:t xml:space="preserve"> </w:t>
      </w:r>
      <w:r w:rsidR="008B4818" w:rsidRPr="00D556EB">
        <w:rPr>
          <w:spacing w:val="-2"/>
        </w:rPr>
        <w:t>the</w:t>
      </w:r>
      <w:r w:rsidR="008B4818" w:rsidRPr="00D556EB">
        <w:rPr>
          <w:spacing w:val="-11"/>
        </w:rPr>
        <w:t xml:space="preserve"> </w:t>
      </w:r>
      <w:r w:rsidR="008B4818" w:rsidRPr="00D556EB">
        <w:rPr>
          <w:spacing w:val="-2"/>
        </w:rPr>
        <w:t>Award</w:t>
      </w:r>
      <w:r w:rsidR="008B4818" w:rsidRPr="00D556EB">
        <w:rPr>
          <w:spacing w:val="-10"/>
        </w:rPr>
        <w:t xml:space="preserve"> </w:t>
      </w:r>
      <w:r w:rsidR="008B4818" w:rsidRPr="00D556EB">
        <w:rPr>
          <w:spacing w:val="-2"/>
        </w:rPr>
        <w:t>amount</w:t>
      </w:r>
      <w:r w:rsidR="008B4818" w:rsidRPr="00D556EB">
        <w:rPr>
          <w:spacing w:val="-11"/>
        </w:rPr>
        <w:t xml:space="preserve"> </w:t>
      </w:r>
      <w:r w:rsidR="008B4818" w:rsidRPr="00D556EB">
        <w:rPr>
          <w:spacing w:val="-2"/>
        </w:rPr>
        <w:t>to</w:t>
      </w:r>
      <w:r w:rsidR="008B4818" w:rsidRPr="00D556EB">
        <w:rPr>
          <w:spacing w:val="-10"/>
        </w:rPr>
        <w:t xml:space="preserve"> </w:t>
      </w:r>
      <w:r w:rsidR="005A46DA" w:rsidRPr="00D556EB">
        <w:rPr>
          <w:spacing w:val="-2"/>
        </w:rPr>
        <w:t>Housing New Mexico</w:t>
      </w:r>
      <w:r w:rsidR="008B4818" w:rsidRPr="00D556EB">
        <w:rPr>
          <w:spacing w:val="-2"/>
        </w:rPr>
        <w:t>.</w:t>
      </w:r>
      <w:r w:rsidR="008B4818" w:rsidRPr="00D556EB">
        <w:rPr>
          <w:spacing w:val="19"/>
        </w:rPr>
        <w:t xml:space="preserve"> </w:t>
      </w:r>
      <w:r w:rsidRPr="00D556EB">
        <w:t>Beginning on the sixth (6th) anniversary of the commencement of the Total Restriction Period, the repayment obligation will decrease at a rate of twenty percent (20%) per year, such that the Award will be fully forgiven on the tenth (10th) anniversary.</w:t>
      </w:r>
    </w:p>
    <w:p w14:paraId="760701A1" w14:textId="7EC4F2FB" w:rsidR="00F207E9" w:rsidRPr="00D556EB" w:rsidRDefault="00E51CC8" w:rsidP="00D556EB">
      <w:pPr>
        <w:pStyle w:val="ListParagraph"/>
        <w:numPr>
          <w:ilvl w:val="1"/>
          <w:numId w:val="1"/>
        </w:numPr>
        <w:tabs>
          <w:tab w:val="left" w:pos="1197"/>
          <w:tab w:val="left" w:pos="1199"/>
        </w:tabs>
        <w:spacing w:before="39"/>
      </w:pPr>
      <w:r w:rsidRPr="00EF1E6F">
        <w:rPr>
          <w:b/>
          <w:bCs/>
        </w:rPr>
        <w:t>Fifteen-Year Restriction Period</w:t>
      </w:r>
      <w:r w:rsidR="00EF1E6F">
        <w:rPr>
          <w:b/>
          <w:bCs/>
        </w:rPr>
        <w:t xml:space="preserve">. </w:t>
      </w:r>
      <w:r w:rsidR="008B4818" w:rsidRPr="00D556EB">
        <w:t>If</w:t>
      </w:r>
      <w:r w:rsidR="008B4818" w:rsidRPr="00D556EB">
        <w:rPr>
          <w:spacing w:val="-9"/>
        </w:rPr>
        <w:t xml:space="preserve"> </w:t>
      </w:r>
      <w:r w:rsidR="008B4818" w:rsidRPr="00D556EB">
        <w:t>default</w:t>
      </w:r>
      <w:r w:rsidR="008B4818" w:rsidRPr="00D556EB">
        <w:rPr>
          <w:spacing w:val="-9"/>
        </w:rPr>
        <w:t xml:space="preserve"> </w:t>
      </w:r>
      <w:r w:rsidR="008B4818" w:rsidRPr="00D556EB">
        <w:t>should</w:t>
      </w:r>
      <w:r w:rsidR="008B4818" w:rsidRPr="00D556EB">
        <w:rPr>
          <w:spacing w:val="-10"/>
        </w:rPr>
        <w:t xml:space="preserve"> </w:t>
      </w:r>
      <w:r w:rsidR="008B4818" w:rsidRPr="00D556EB">
        <w:t>occur</w:t>
      </w:r>
      <w:r w:rsidR="008B4818" w:rsidRPr="00D556EB">
        <w:rPr>
          <w:spacing w:val="-9"/>
        </w:rPr>
        <w:t xml:space="preserve"> </w:t>
      </w:r>
      <w:r w:rsidR="008B4818" w:rsidRPr="00D556EB">
        <w:t>during</w:t>
      </w:r>
      <w:r w:rsidR="008B4818" w:rsidRPr="00D556EB">
        <w:rPr>
          <w:spacing w:val="-10"/>
        </w:rPr>
        <w:t xml:space="preserve"> </w:t>
      </w:r>
      <w:r w:rsidR="008B4818" w:rsidRPr="00D556EB">
        <w:t>the</w:t>
      </w:r>
      <w:r w:rsidR="008B4818" w:rsidRPr="00D556EB">
        <w:rPr>
          <w:spacing w:val="-11"/>
        </w:rPr>
        <w:t xml:space="preserve"> </w:t>
      </w:r>
      <w:r w:rsidR="008B4818" w:rsidRPr="00D556EB">
        <w:t>first</w:t>
      </w:r>
      <w:r w:rsidR="008B4818" w:rsidRPr="00D556EB">
        <w:rPr>
          <w:spacing w:val="-9"/>
        </w:rPr>
        <w:t xml:space="preserve"> </w:t>
      </w:r>
      <w:r w:rsidR="008B4818" w:rsidRPr="00D556EB">
        <w:t>ten</w:t>
      </w:r>
      <w:r w:rsidR="008B4818" w:rsidRPr="00D556EB">
        <w:rPr>
          <w:spacing w:val="-10"/>
        </w:rPr>
        <w:t xml:space="preserve"> </w:t>
      </w:r>
      <w:r w:rsidR="008B4818" w:rsidRPr="00D556EB">
        <w:t>(10)</w:t>
      </w:r>
      <w:r w:rsidR="008B4818" w:rsidRPr="00D556EB">
        <w:rPr>
          <w:spacing w:val="-9"/>
        </w:rPr>
        <w:t xml:space="preserve"> </w:t>
      </w:r>
      <w:r w:rsidR="008B4818" w:rsidRPr="00D556EB">
        <w:t>years</w:t>
      </w:r>
      <w:r w:rsidR="008B4818" w:rsidRPr="00D556EB">
        <w:rPr>
          <w:spacing w:val="-9"/>
        </w:rPr>
        <w:t xml:space="preserve"> </w:t>
      </w:r>
      <w:r w:rsidR="008B4818" w:rsidRPr="00D556EB">
        <w:t>of</w:t>
      </w:r>
      <w:r w:rsidR="008B4818" w:rsidRPr="00D556EB">
        <w:rPr>
          <w:spacing w:val="-7"/>
        </w:rPr>
        <w:t xml:space="preserve"> </w:t>
      </w:r>
      <w:r w:rsidR="008B4818" w:rsidRPr="00D556EB">
        <w:t>a</w:t>
      </w:r>
      <w:r w:rsidR="008B4818" w:rsidRPr="00D556EB">
        <w:rPr>
          <w:spacing w:val="-9"/>
        </w:rPr>
        <w:t xml:space="preserve"> </w:t>
      </w:r>
      <w:r w:rsidR="008B4818" w:rsidRPr="00D556EB">
        <w:t>fifteen</w:t>
      </w:r>
      <w:r w:rsidR="008B4818" w:rsidRPr="00D556EB">
        <w:rPr>
          <w:spacing w:val="-10"/>
        </w:rPr>
        <w:t xml:space="preserve"> </w:t>
      </w:r>
      <w:r w:rsidR="008B4818" w:rsidRPr="00D556EB">
        <w:t>(15)</w:t>
      </w:r>
      <w:r w:rsidR="008B4818" w:rsidRPr="00D556EB">
        <w:rPr>
          <w:spacing w:val="-9"/>
        </w:rPr>
        <w:t xml:space="preserve"> </w:t>
      </w:r>
      <w:r w:rsidR="008B4818" w:rsidRPr="00D556EB">
        <w:t>year</w:t>
      </w:r>
      <w:r w:rsidR="008B4818" w:rsidRPr="00D556EB">
        <w:rPr>
          <w:spacing w:val="-9"/>
        </w:rPr>
        <w:t xml:space="preserve"> </w:t>
      </w:r>
      <w:r w:rsidR="00E4024E" w:rsidRPr="00D556EB">
        <w:t>Total Restriction</w:t>
      </w:r>
      <w:r w:rsidR="008B4818" w:rsidRPr="00D556EB">
        <w:rPr>
          <w:spacing w:val="-10"/>
        </w:rPr>
        <w:t xml:space="preserve"> </w:t>
      </w:r>
      <w:r w:rsidR="008B4818" w:rsidRPr="00D556EB">
        <w:t xml:space="preserve">Period, </w:t>
      </w:r>
      <w:r w:rsidR="008B4818" w:rsidRPr="00D556EB">
        <w:rPr>
          <w:spacing w:val="-2"/>
        </w:rPr>
        <w:t>Owner</w:t>
      </w:r>
      <w:r w:rsidR="008B4818" w:rsidRPr="00D556EB">
        <w:rPr>
          <w:spacing w:val="-11"/>
        </w:rPr>
        <w:t xml:space="preserve"> </w:t>
      </w:r>
      <w:r w:rsidR="008B4818" w:rsidRPr="00D556EB">
        <w:rPr>
          <w:spacing w:val="-2"/>
        </w:rPr>
        <w:t>will</w:t>
      </w:r>
      <w:r w:rsidR="008B4818" w:rsidRPr="00D556EB">
        <w:rPr>
          <w:spacing w:val="-10"/>
        </w:rPr>
        <w:t xml:space="preserve"> </w:t>
      </w:r>
      <w:r w:rsidR="008B4818" w:rsidRPr="00D556EB">
        <w:rPr>
          <w:spacing w:val="-2"/>
        </w:rPr>
        <w:t>be</w:t>
      </w:r>
      <w:r w:rsidR="008B4818" w:rsidRPr="00D556EB">
        <w:rPr>
          <w:spacing w:val="-11"/>
        </w:rPr>
        <w:t xml:space="preserve"> </w:t>
      </w:r>
      <w:r w:rsidR="008B4818" w:rsidRPr="00D556EB">
        <w:rPr>
          <w:spacing w:val="-2"/>
        </w:rPr>
        <w:t>required</w:t>
      </w:r>
      <w:r w:rsidR="008B4818" w:rsidRPr="00D556EB">
        <w:rPr>
          <w:spacing w:val="-10"/>
        </w:rPr>
        <w:t xml:space="preserve"> </w:t>
      </w:r>
      <w:r w:rsidR="008B4818" w:rsidRPr="00D556EB">
        <w:rPr>
          <w:spacing w:val="-2"/>
        </w:rPr>
        <w:t>to</w:t>
      </w:r>
      <w:r w:rsidR="008B4818" w:rsidRPr="00D556EB">
        <w:rPr>
          <w:spacing w:val="-11"/>
        </w:rPr>
        <w:t xml:space="preserve"> </w:t>
      </w:r>
      <w:r w:rsidR="008B4818" w:rsidRPr="00D556EB">
        <w:rPr>
          <w:spacing w:val="-2"/>
        </w:rPr>
        <w:t>repay</w:t>
      </w:r>
      <w:r w:rsidR="008B4818" w:rsidRPr="00D556EB">
        <w:rPr>
          <w:spacing w:val="-10"/>
        </w:rPr>
        <w:t xml:space="preserve"> </w:t>
      </w:r>
      <w:r w:rsidR="008B4818" w:rsidRPr="00D556EB">
        <w:rPr>
          <w:spacing w:val="-2"/>
        </w:rPr>
        <w:t>one</w:t>
      </w:r>
      <w:r w:rsidR="008B4818" w:rsidRPr="00D556EB">
        <w:rPr>
          <w:spacing w:val="-11"/>
        </w:rPr>
        <w:t xml:space="preserve"> </w:t>
      </w:r>
      <w:r w:rsidR="008B4818" w:rsidRPr="00D556EB">
        <w:rPr>
          <w:spacing w:val="-2"/>
        </w:rPr>
        <w:t>hundred</w:t>
      </w:r>
      <w:r w:rsidR="008B4818" w:rsidRPr="00D556EB">
        <w:rPr>
          <w:spacing w:val="-10"/>
        </w:rPr>
        <w:t xml:space="preserve"> </w:t>
      </w:r>
      <w:r w:rsidR="008B4818" w:rsidRPr="00D556EB">
        <w:rPr>
          <w:spacing w:val="-2"/>
        </w:rPr>
        <w:t>percent</w:t>
      </w:r>
      <w:r w:rsidR="008B4818" w:rsidRPr="00D556EB">
        <w:rPr>
          <w:spacing w:val="-10"/>
        </w:rPr>
        <w:t xml:space="preserve"> </w:t>
      </w:r>
      <w:r w:rsidR="008B4818" w:rsidRPr="00D556EB">
        <w:rPr>
          <w:spacing w:val="-2"/>
        </w:rPr>
        <w:t>(100%)</w:t>
      </w:r>
      <w:r w:rsidR="008B4818" w:rsidRPr="00D556EB">
        <w:rPr>
          <w:spacing w:val="-11"/>
        </w:rPr>
        <w:t xml:space="preserve"> </w:t>
      </w:r>
      <w:r w:rsidR="008B4818" w:rsidRPr="00D556EB">
        <w:rPr>
          <w:spacing w:val="-2"/>
        </w:rPr>
        <w:t>of</w:t>
      </w:r>
      <w:r w:rsidR="008B4818" w:rsidRPr="00D556EB">
        <w:rPr>
          <w:spacing w:val="-10"/>
        </w:rPr>
        <w:t xml:space="preserve"> </w:t>
      </w:r>
      <w:r w:rsidR="008B4818" w:rsidRPr="00D556EB">
        <w:rPr>
          <w:spacing w:val="-2"/>
        </w:rPr>
        <w:t>the</w:t>
      </w:r>
      <w:r w:rsidR="008B4818" w:rsidRPr="00D556EB">
        <w:rPr>
          <w:spacing w:val="-11"/>
        </w:rPr>
        <w:t xml:space="preserve"> </w:t>
      </w:r>
      <w:r w:rsidR="008B4818" w:rsidRPr="00D556EB">
        <w:rPr>
          <w:spacing w:val="-2"/>
        </w:rPr>
        <w:t>Award</w:t>
      </w:r>
      <w:r w:rsidR="008B4818" w:rsidRPr="00D556EB">
        <w:rPr>
          <w:spacing w:val="-10"/>
        </w:rPr>
        <w:t xml:space="preserve"> </w:t>
      </w:r>
      <w:r w:rsidR="008B4818" w:rsidRPr="00D556EB">
        <w:rPr>
          <w:spacing w:val="-2"/>
        </w:rPr>
        <w:t>amount</w:t>
      </w:r>
      <w:r w:rsidR="008B4818" w:rsidRPr="00D556EB">
        <w:rPr>
          <w:spacing w:val="-11"/>
        </w:rPr>
        <w:t xml:space="preserve"> </w:t>
      </w:r>
      <w:r w:rsidR="008B4818" w:rsidRPr="00D556EB">
        <w:rPr>
          <w:spacing w:val="-2"/>
        </w:rPr>
        <w:t>to</w:t>
      </w:r>
      <w:r w:rsidR="008B4818" w:rsidRPr="00D556EB">
        <w:rPr>
          <w:spacing w:val="-10"/>
        </w:rPr>
        <w:t xml:space="preserve"> </w:t>
      </w:r>
      <w:r w:rsidR="008B4818" w:rsidRPr="00D556EB">
        <w:rPr>
          <w:spacing w:val="-2"/>
        </w:rPr>
        <w:t>the</w:t>
      </w:r>
      <w:r w:rsidR="008B4818" w:rsidRPr="00D556EB">
        <w:rPr>
          <w:spacing w:val="-10"/>
        </w:rPr>
        <w:t xml:space="preserve"> </w:t>
      </w:r>
      <w:r w:rsidRPr="00D556EB">
        <w:rPr>
          <w:spacing w:val="-2"/>
        </w:rPr>
        <w:t>Housing New Mexico</w:t>
      </w:r>
      <w:r w:rsidR="008B4818" w:rsidRPr="00D556EB">
        <w:rPr>
          <w:spacing w:val="-2"/>
        </w:rPr>
        <w:t>.</w:t>
      </w:r>
      <w:r w:rsidR="008B4818" w:rsidRPr="00D556EB">
        <w:rPr>
          <w:spacing w:val="19"/>
        </w:rPr>
        <w:t xml:space="preserve"> </w:t>
      </w:r>
      <w:r w:rsidRPr="00D556EB">
        <w:t>Beginning on the eleventh (11th) anniversary of the commencement of the Total Restriction Period, the repayment obligation will decrease at a rate of twenty percent (20%) per year, such that the Award will be fully forgiven on the fifteenth (15th) anniversary.</w:t>
      </w:r>
    </w:p>
    <w:bookmarkEnd w:id="8"/>
    <w:p w14:paraId="769D427D" w14:textId="133AF87B" w:rsidR="00582C73" w:rsidRPr="00EF1E6F" w:rsidRDefault="008B4818" w:rsidP="00D556EB">
      <w:pPr>
        <w:pStyle w:val="ListParagraph"/>
        <w:numPr>
          <w:ilvl w:val="0"/>
          <w:numId w:val="1"/>
        </w:numPr>
        <w:tabs>
          <w:tab w:val="left" w:pos="839"/>
        </w:tabs>
        <w:spacing w:before="268"/>
        <w:ind w:left="119" w:right="112" w:firstLine="0"/>
      </w:pPr>
      <w:r w:rsidRPr="00D556EB">
        <w:rPr>
          <w:b/>
          <w:u w:val="single"/>
        </w:rPr>
        <w:t>Owner</w:t>
      </w:r>
      <w:r w:rsidRPr="00D556EB">
        <w:rPr>
          <w:b/>
          <w:spacing w:val="-4"/>
          <w:u w:val="single"/>
        </w:rPr>
        <w:t xml:space="preserve"> </w:t>
      </w:r>
      <w:r w:rsidRPr="00D556EB">
        <w:rPr>
          <w:b/>
          <w:u w:val="single"/>
        </w:rPr>
        <w:t>Not</w:t>
      </w:r>
      <w:r w:rsidRPr="00D556EB">
        <w:rPr>
          <w:b/>
          <w:spacing w:val="-4"/>
          <w:u w:val="single"/>
        </w:rPr>
        <w:t xml:space="preserve"> </w:t>
      </w:r>
      <w:r w:rsidRPr="00D556EB">
        <w:rPr>
          <w:b/>
          <w:u w:val="single"/>
        </w:rPr>
        <w:t>Released;</w:t>
      </w:r>
      <w:r w:rsidRPr="00D556EB">
        <w:rPr>
          <w:b/>
          <w:spacing w:val="-5"/>
          <w:u w:val="single"/>
        </w:rPr>
        <w:t xml:space="preserve"> </w:t>
      </w:r>
      <w:r w:rsidRPr="00D556EB">
        <w:rPr>
          <w:b/>
          <w:u w:val="single"/>
        </w:rPr>
        <w:t>Forbearance</w:t>
      </w:r>
      <w:r w:rsidRPr="00D556EB">
        <w:rPr>
          <w:b/>
          <w:spacing w:val="-5"/>
          <w:u w:val="single"/>
        </w:rPr>
        <w:t xml:space="preserve"> </w:t>
      </w:r>
      <w:r w:rsidRPr="00D556EB">
        <w:rPr>
          <w:b/>
          <w:u w:val="single"/>
        </w:rPr>
        <w:t>By</w:t>
      </w:r>
      <w:r w:rsidRPr="00D556EB">
        <w:rPr>
          <w:b/>
          <w:spacing w:val="-5"/>
          <w:u w:val="single"/>
        </w:rPr>
        <w:t xml:space="preserve"> </w:t>
      </w:r>
      <w:r w:rsidR="00736BFD" w:rsidRPr="00D556EB">
        <w:rPr>
          <w:b/>
          <w:u w:val="single"/>
        </w:rPr>
        <w:t>Housing New Mexico</w:t>
      </w:r>
      <w:r w:rsidRPr="00D556EB">
        <w:rPr>
          <w:b/>
          <w:spacing w:val="-3"/>
          <w:u w:val="single"/>
        </w:rPr>
        <w:t xml:space="preserve"> </w:t>
      </w:r>
      <w:r w:rsidRPr="00D556EB">
        <w:rPr>
          <w:b/>
          <w:u w:val="single"/>
        </w:rPr>
        <w:t>Not</w:t>
      </w:r>
      <w:r w:rsidRPr="00D556EB">
        <w:rPr>
          <w:b/>
          <w:spacing w:val="-4"/>
          <w:u w:val="single"/>
        </w:rPr>
        <w:t xml:space="preserve"> </w:t>
      </w:r>
      <w:r w:rsidRPr="00D556EB">
        <w:rPr>
          <w:b/>
          <w:u w:val="single"/>
        </w:rPr>
        <w:t>a</w:t>
      </w:r>
      <w:r w:rsidRPr="00D556EB">
        <w:rPr>
          <w:b/>
          <w:spacing w:val="-5"/>
          <w:u w:val="single"/>
        </w:rPr>
        <w:t xml:space="preserve"> </w:t>
      </w:r>
      <w:r w:rsidRPr="00D556EB">
        <w:rPr>
          <w:b/>
          <w:u w:val="single"/>
        </w:rPr>
        <w:t>Waiver</w:t>
      </w:r>
      <w:r w:rsidRPr="00D556EB">
        <w:rPr>
          <w:b/>
        </w:rPr>
        <w:t>.</w:t>
      </w:r>
      <w:r w:rsidRPr="00D556EB">
        <w:rPr>
          <w:b/>
          <w:spacing w:val="39"/>
        </w:rPr>
        <w:t xml:space="preserve"> </w:t>
      </w:r>
    </w:p>
    <w:p w14:paraId="05D68317" w14:textId="585B4639" w:rsidR="00F207E9" w:rsidRPr="00D556EB" w:rsidRDefault="008B4818" w:rsidP="00EF1E6F">
      <w:pPr>
        <w:pStyle w:val="ListParagraph"/>
        <w:tabs>
          <w:tab w:val="left" w:pos="839"/>
        </w:tabs>
        <w:spacing w:before="268"/>
        <w:ind w:left="119" w:right="112"/>
      </w:pPr>
      <w:r w:rsidRPr="00D556EB">
        <w:t>Any</w:t>
      </w:r>
      <w:r w:rsidRPr="00D556EB">
        <w:rPr>
          <w:spacing w:val="-6"/>
        </w:rPr>
        <w:t xml:space="preserve"> </w:t>
      </w:r>
      <w:r w:rsidRPr="00D556EB">
        <w:t>forbearance</w:t>
      </w:r>
      <w:r w:rsidRPr="00D556EB">
        <w:rPr>
          <w:spacing w:val="-6"/>
        </w:rPr>
        <w:t xml:space="preserve"> </w:t>
      </w:r>
      <w:r w:rsidRPr="00D556EB">
        <w:t>by</w:t>
      </w:r>
      <w:r w:rsidRPr="00D556EB">
        <w:rPr>
          <w:spacing w:val="-6"/>
        </w:rPr>
        <w:t xml:space="preserve"> </w:t>
      </w:r>
      <w:r w:rsidR="00736BFD" w:rsidRPr="00D556EB">
        <w:rPr>
          <w:bCs/>
        </w:rPr>
        <w:t>Housing New Mexico</w:t>
      </w:r>
      <w:r w:rsidRPr="00D556EB">
        <w:rPr>
          <w:spacing w:val="-4"/>
        </w:rPr>
        <w:t xml:space="preserve"> </w:t>
      </w:r>
      <w:r w:rsidRPr="00D556EB">
        <w:t>in</w:t>
      </w:r>
      <w:r w:rsidRPr="00D556EB">
        <w:rPr>
          <w:spacing w:val="-5"/>
        </w:rPr>
        <w:t xml:space="preserve"> </w:t>
      </w:r>
      <w:r w:rsidRPr="00D556EB">
        <w:t xml:space="preserve">exercising </w:t>
      </w:r>
      <w:r w:rsidRPr="00D556EB">
        <w:rPr>
          <w:spacing w:val="-2"/>
        </w:rPr>
        <w:t>any</w:t>
      </w:r>
      <w:r w:rsidRPr="00D556EB">
        <w:rPr>
          <w:spacing w:val="-11"/>
        </w:rPr>
        <w:t xml:space="preserve"> </w:t>
      </w:r>
      <w:r w:rsidRPr="00D556EB">
        <w:rPr>
          <w:spacing w:val="-2"/>
        </w:rPr>
        <w:t>right</w:t>
      </w:r>
      <w:r w:rsidRPr="00D556EB">
        <w:rPr>
          <w:spacing w:val="-10"/>
        </w:rPr>
        <w:t xml:space="preserve"> </w:t>
      </w:r>
      <w:r w:rsidRPr="00D556EB">
        <w:rPr>
          <w:spacing w:val="-2"/>
        </w:rPr>
        <w:t>or</w:t>
      </w:r>
      <w:r w:rsidRPr="00D556EB">
        <w:rPr>
          <w:spacing w:val="-11"/>
        </w:rPr>
        <w:t xml:space="preserve"> </w:t>
      </w:r>
      <w:r w:rsidRPr="00D556EB">
        <w:rPr>
          <w:spacing w:val="-2"/>
        </w:rPr>
        <w:t>remedy</w:t>
      </w:r>
      <w:r w:rsidRPr="00D556EB">
        <w:rPr>
          <w:spacing w:val="-10"/>
        </w:rPr>
        <w:t xml:space="preserve"> </w:t>
      </w:r>
      <w:r w:rsidRPr="00D556EB">
        <w:rPr>
          <w:spacing w:val="-2"/>
        </w:rPr>
        <w:t>hereunder,</w:t>
      </w:r>
      <w:r w:rsidRPr="00D556EB">
        <w:rPr>
          <w:spacing w:val="-7"/>
        </w:rPr>
        <w:t xml:space="preserve"> </w:t>
      </w:r>
      <w:r w:rsidRPr="00D556EB">
        <w:rPr>
          <w:spacing w:val="-2"/>
        </w:rPr>
        <w:t>or</w:t>
      </w:r>
      <w:r w:rsidRPr="00D556EB">
        <w:rPr>
          <w:spacing w:val="-7"/>
        </w:rPr>
        <w:t xml:space="preserve"> </w:t>
      </w:r>
      <w:r w:rsidRPr="00D556EB">
        <w:rPr>
          <w:spacing w:val="-2"/>
        </w:rPr>
        <w:t>otherwise</w:t>
      </w:r>
      <w:r w:rsidRPr="00D556EB">
        <w:rPr>
          <w:spacing w:val="-8"/>
        </w:rPr>
        <w:t xml:space="preserve"> </w:t>
      </w:r>
      <w:r w:rsidRPr="00D556EB">
        <w:rPr>
          <w:spacing w:val="-2"/>
        </w:rPr>
        <w:t>afforded</w:t>
      </w:r>
      <w:r w:rsidRPr="00D556EB">
        <w:rPr>
          <w:spacing w:val="-5"/>
        </w:rPr>
        <w:t xml:space="preserve"> </w:t>
      </w:r>
      <w:r w:rsidRPr="00D556EB">
        <w:rPr>
          <w:spacing w:val="-2"/>
        </w:rPr>
        <w:t>by</w:t>
      </w:r>
      <w:r w:rsidRPr="00D556EB">
        <w:rPr>
          <w:spacing w:val="-8"/>
        </w:rPr>
        <w:t xml:space="preserve"> </w:t>
      </w:r>
      <w:r w:rsidRPr="00D556EB">
        <w:rPr>
          <w:spacing w:val="-2"/>
        </w:rPr>
        <w:t>applicable</w:t>
      </w:r>
      <w:r w:rsidRPr="00D556EB">
        <w:rPr>
          <w:spacing w:val="-8"/>
        </w:rPr>
        <w:t xml:space="preserve"> </w:t>
      </w:r>
      <w:r w:rsidRPr="00D556EB">
        <w:rPr>
          <w:spacing w:val="-2"/>
        </w:rPr>
        <w:t>law,</w:t>
      </w:r>
      <w:r w:rsidRPr="00D556EB">
        <w:rPr>
          <w:spacing w:val="-9"/>
        </w:rPr>
        <w:t xml:space="preserve"> </w:t>
      </w:r>
      <w:r w:rsidRPr="00D556EB">
        <w:rPr>
          <w:spacing w:val="-2"/>
        </w:rPr>
        <w:t>shall</w:t>
      </w:r>
      <w:r w:rsidRPr="00D556EB">
        <w:rPr>
          <w:spacing w:val="-11"/>
        </w:rPr>
        <w:t xml:space="preserve"> </w:t>
      </w:r>
      <w:r w:rsidRPr="00D556EB">
        <w:rPr>
          <w:spacing w:val="-2"/>
        </w:rPr>
        <w:t>not</w:t>
      </w:r>
      <w:r w:rsidRPr="00D556EB">
        <w:rPr>
          <w:spacing w:val="-10"/>
        </w:rPr>
        <w:t xml:space="preserve"> </w:t>
      </w:r>
      <w:r w:rsidRPr="00D556EB">
        <w:rPr>
          <w:spacing w:val="-2"/>
        </w:rPr>
        <w:t>be</w:t>
      </w:r>
      <w:r w:rsidRPr="00D556EB">
        <w:rPr>
          <w:spacing w:val="-11"/>
        </w:rPr>
        <w:t xml:space="preserve"> </w:t>
      </w:r>
      <w:r w:rsidRPr="00D556EB">
        <w:rPr>
          <w:spacing w:val="-2"/>
        </w:rPr>
        <w:t>a</w:t>
      </w:r>
      <w:r w:rsidRPr="00D556EB">
        <w:rPr>
          <w:spacing w:val="-10"/>
        </w:rPr>
        <w:t xml:space="preserve"> </w:t>
      </w:r>
      <w:r w:rsidRPr="00D556EB">
        <w:rPr>
          <w:spacing w:val="-2"/>
        </w:rPr>
        <w:t>waiver</w:t>
      </w:r>
      <w:r w:rsidRPr="00D556EB">
        <w:rPr>
          <w:spacing w:val="-11"/>
        </w:rPr>
        <w:t xml:space="preserve"> </w:t>
      </w:r>
      <w:r w:rsidRPr="00D556EB">
        <w:rPr>
          <w:spacing w:val="-2"/>
        </w:rPr>
        <w:t>of</w:t>
      </w:r>
      <w:r w:rsidRPr="00D556EB">
        <w:rPr>
          <w:spacing w:val="-10"/>
        </w:rPr>
        <w:t xml:space="preserve"> </w:t>
      </w:r>
      <w:r w:rsidRPr="00D556EB">
        <w:rPr>
          <w:spacing w:val="-2"/>
        </w:rPr>
        <w:t>or</w:t>
      </w:r>
      <w:r w:rsidRPr="00D556EB">
        <w:rPr>
          <w:spacing w:val="-11"/>
        </w:rPr>
        <w:t xml:space="preserve"> </w:t>
      </w:r>
      <w:r w:rsidRPr="00D556EB">
        <w:rPr>
          <w:spacing w:val="-2"/>
        </w:rPr>
        <w:t xml:space="preserve">preclude </w:t>
      </w:r>
      <w:r w:rsidRPr="00D556EB">
        <w:t>the exercise of any such right or remedy.</w:t>
      </w:r>
    </w:p>
    <w:p w14:paraId="116FB7BD" w14:textId="77777777" w:rsidR="00F207E9" w:rsidRPr="00D556EB" w:rsidRDefault="00F207E9" w:rsidP="00D556EB">
      <w:pPr>
        <w:pStyle w:val="BodyText"/>
      </w:pPr>
    </w:p>
    <w:p w14:paraId="4C272D92" w14:textId="77777777" w:rsidR="00582C73" w:rsidRPr="00EF1E6F" w:rsidRDefault="008B4818" w:rsidP="00D556EB">
      <w:pPr>
        <w:pStyle w:val="ListParagraph"/>
        <w:numPr>
          <w:ilvl w:val="0"/>
          <w:numId w:val="1"/>
        </w:numPr>
        <w:tabs>
          <w:tab w:val="left" w:pos="839"/>
        </w:tabs>
        <w:spacing w:before="1"/>
        <w:ind w:left="120" w:firstLine="0"/>
      </w:pPr>
      <w:r w:rsidRPr="00D556EB">
        <w:rPr>
          <w:b/>
          <w:u w:val="single"/>
        </w:rPr>
        <w:t>Successors and Assigns Bound; Joint and Several Liability; Cosigners</w:t>
      </w:r>
      <w:r w:rsidRPr="00D556EB">
        <w:rPr>
          <w:b/>
        </w:rPr>
        <w:t>.</w:t>
      </w:r>
      <w:r w:rsidRPr="00D556EB">
        <w:rPr>
          <w:b/>
          <w:spacing w:val="40"/>
        </w:rPr>
        <w:t xml:space="preserve"> </w:t>
      </w:r>
    </w:p>
    <w:p w14:paraId="0B14AF8F" w14:textId="77777777" w:rsidR="00582C73" w:rsidRDefault="00582C73" w:rsidP="00582C73">
      <w:pPr>
        <w:pStyle w:val="ListParagraph"/>
        <w:tabs>
          <w:tab w:val="left" w:pos="839"/>
        </w:tabs>
        <w:spacing w:before="1"/>
        <w:rPr>
          <w:b/>
          <w:u w:val="single"/>
        </w:rPr>
      </w:pPr>
    </w:p>
    <w:p w14:paraId="05E891D9" w14:textId="1B451477" w:rsidR="00F207E9" w:rsidRPr="00D556EB" w:rsidRDefault="008B4818" w:rsidP="00EF1E6F">
      <w:pPr>
        <w:pStyle w:val="ListParagraph"/>
        <w:tabs>
          <w:tab w:val="left" w:pos="839"/>
        </w:tabs>
        <w:spacing w:before="1"/>
      </w:pPr>
      <w:r w:rsidRPr="00D556EB">
        <w:t>The covenants and agreements</w:t>
      </w:r>
      <w:r w:rsidRPr="00D556EB">
        <w:rPr>
          <w:spacing w:val="-10"/>
        </w:rPr>
        <w:t xml:space="preserve"> </w:t>
      </w:r>
      <w:r w:rsidRPr="00D556EB">
        <w:t>contained</w:t>
      </w:r>
      <w:r w:rsidRPr="00D556EB">
        <w:rPr>
          <w:spacing w:val="-11"/>
        </w:rPr>
        <w:t xml:space="preserve"> </w:t>
      </w:r>
      <w:r w:rsidRPr="00D556EB">
        <w:t>herein</w:t>
      </w:r>
      <w:r w:rsidRPr="00D556EB">
        <w:rPr>
          <w:spacing w:val="-11"/>
        </w:rPr>
        <w:t xml:space="preserve"> </w:t>
      </w:r>
      <w:r w:rsidRPr="00D556EB">
        <w:t>shall</w:t>
      </w:r>
      <w:r w:rsidRPr="00D556EB">
        <w:rPr>
          <w:spacing w:val="-11"/>
        </w:rPr>
        <w:t xml:space="preserve"> </w:t>
      </w:r>
      <w:r w:rsidRPr="00D556EB">
        <w:t>bind,</w:t>
      </w:r>
      <w:r w:rsidRPr="00D556EB">
        <w:rPr>
          <w:spacing w:val="-10"/>
        </w:rPr>
        <w:t xml:space="preserve"> </w:t>
      </w:r>
      <w:r w:rsidRPr="00D556EB">
        <w:t>and</w:t>
      </w:r>
      <w:r w:rsidRPr="00D556EB">
        <w:rPr>
          <w:spacing w:val="-12"/>
        </w:rPr>
        <w:t xml:space="preserve"> </w:t>
      </w:r>
      <w:r w:rsidRPr="00D556EB">
        <w:t>the</w:t>
      </w:r>
      <w:r w:rsidRPr="00D556EB">
        <w:rPr>
          <w:spacing w:val="-12"/>
        </w:rPr>
        <w:t xml:space="preserve"> </w:t>
      </w:r>
      <w:r w:rsidRPr="00D556EB">
        <w:t>rights</w:t>
      </w:r>
      <w:r w:rsidRPr="00D556EB">
        <w:rPr>
          <w:spacing w:val="-12"/>
        </w:rPr>
        <w:t xml:space="preserve"> </w:t>
      </w:r>
      <w:r w:rsidRPr="00D556EB">
        <w:t>hereunder</w:t>
      </w:r>
      <w:r w:rsidRPr="00D556EB">
        <w:rPr>
          <w:spacing w:val="-10"/>
        </w:rPr>
        <w:t xml:space="preserve"> </w:t>
      </w:r>
      <w:r w:rsidRPr="00D556EB">
        <w:t>shall</w:t>
      </w:r>
      <w:r w:rsidRPr="00D556EB">
        <w:rPr>
          <w:spacing w:val="-11"/>
        </w:rPr>
        <w:t xml:space="preserve"> </w:t>
      </w:r>
      <w:r w:rsidRPr="00D556EB">
        <w:t>inure</w:t>
      </w:r>
      <w:r w:rsidRPr="00D556EB">
        <w:rPr>
          <w:spacing w:val="-12"/>
        </w:rPr>
        <w:t xml:space="preserve"> </w:t>
      </w:r>
      <w:r w:rsidRPr="00D556EB">
        <w:t>to,</w:t>
      </w:r>
      <w:r w:rsidRPr="00D556EB">
        <w:rPr>
          <w:spacing w:val="-10"/>
        </w:rPr>
        <w:t xml:space="preserve"> </w:t>
      </w:r>
      <w:r w:rsidRPr="00D556EB">
        <w:t>the</w:t>
      </w:r>
      <w:r w:rsidRPr="00D556EB">
        <w:rPr>
          <w:spacing w:val="-12"/>
        </w:rPr>
        <w:t xml:space="preserve"> </w:t>
      </w:r>
      <w:r w:rsidRPr="00D556EB">
        <w:t>respective</w:t>
      </w:r>
      <w:r w:rsidRPr="00D556EB">
        <w:rPr>
          <w:spacing w:val="-12"/>
        </w:rPr>
        <w:t xml:space="preserve"> </w:t>
      </w:r>
      <w:r w:rsidRPr="00D556EB">
        <w:t xml:space="preserve">successors and assigns of </w:t>
      </w:r>
      <w:r w:rsidR="00736BFD" w:rsidRPr="00D556EB">
        <w:rPr>
          <w:bCs/>
        </w:rPr>
        <w:t>Housing New Mexico</w:t>
      </w:r>
      <w:r w:rsidRPr="00D556EB">
        <w:t xml:space="preserve"> and Owner, subject to the provisions of </w:t>
      </w:r>
      <w:r w:rsidR="004577F4" w:rsidRPr="00D556EB">
        <w:t>Paragraph 3</w:t>
      </w:r>
      <w:r w:rsidRPr="00D556EB">
        <w:t xml:space="preserve"> hereof.</w:t>
      </w:r>
      <w:r w:rsidRPr="00D556EB">
        <w:rPr>
          <w:spacing w:val="40"/>
        </w:rPr>
        <w:t xml:space="preserve"> </w:t>
      </w:r>
      <w:r w:rsidRPr="00D556EB">
        <w:t>Until such time as the Property</w:t>
      </w:r>
      <w:r w:rsidRPr="00D556EB">
        <w:rPr>
          <w:spacing w:val="-10"/>
        </w:rPr>
        <w:t xml:space="preserve"> </w:t>
      </w:r>
      <w:r w:rsidRPr="00D556EB">
        <w:t>has</w:t>
      </w:r>
      <w:r w:rsidRPr="00D556EB">
        <w:rPr>
          <w:spacing w:val="-9"/>
        </w:rPr>
        <w:t xml:space="preserve"> </w:t>
      </w:r>
      <w:r w:rsidRPr="00D556EB">
        <w:t>been</w:t>
      </w:r>
      <w:r w:rsidRPr="00D556EB">
        <w:rPr>
          <w:spacing w:val="-10"/>
        </w:rPr>
        <w:t xml:space="preserve"> </w:t>
      </w:r>
      <w:r w:rsidRPr="00D556EB">
        <w:t>duly</w:t>
      </w:r>
      <w:r w:rsidRPr="00D556EB">
        <w:rPr>
          <w:spacing w:val="-10"/>
        </w:rPr>
        <w:t xml:space="preserve"> </w:t>
      </w:r>
      <w:r w:rsidRPr="00D556EB">
        <w:t>transferred</w:t>
      </w:r>
      <w:r w:rsidRPr="00D556EB">
        <w:rPr>
          <w:spacing w:val="-10"/>
        </w:rPr>
        <w:t xml:space="preserve"> </w:t>
      </w:r>
      <w:r w:rsidRPr="00D556EB">
        <w:t>to</w:t>
      </w:r>
      <w:r w:rsidRPr="00D556EB">
        <w:rPr>
          <w:spacing w:val="-10"/>
        </w:rPr>
        <w:t xml:space="preserve"> </w:t>
      </w:r>
      <w:r w:rsidRPr="00D556EB">
        <w:t>a</w:t>
      </w:r>
      <w:r w:rsidRPr="00D556EB">
        <w:rPr>
          <w:spacing w:val="-9"/>
        </w:rPr>
        <w:t xml:space="preserve"> </w:t>
      </w:r>
      <w:r w:rsidRPr="00D556EB">
        <w:t>subsequent</w:t>
      </w:r>
      <w:r w:rsidRPr="00D556EB">
        <w:rPr>
          <w:spacing w:val="-9"/>
        </w:rPr>
        <w:t xml:space="preserve"> </w:t>
      </w:r>
      <w:r w:rsidRPr="00D556EB">
        <w:t>Transferee</w:t>
      </w:r>
      <w:r w:rsidRPr="00D556EB">
        <w:rPr>
          <w:spacing w:val="-11"/>
        </w:rPr>
        <w:t xml:space="preserve"> </w:t>
      </w:r>
      <w:r w:rsidRPr="00D556EB">
        <w:t>or</w:t>
      </w:r>
      <w:r w:rsidRPr="00D556EB">
        <w:rPr>
          <w:spacing w:val="-9"/>
        </w:rPr>
        <w:t xml:space="preserve"> </w:t>
      </w:r>
      <w:r w:rsidRPr="00D556EB">
        <w:t>Heir</w:t>
      </w:r>
      <w:r w:rsidRPr="00D556EB">
        <w:rPr>
          <w:spacing w:val="-10"/>
        </w:rPr>
        <w:t xml:space="preserve"> </w:t>
      </w:r>
      <w:r w:rsidRPr="00D556EB">
        <w:t>subject</w:t>
      </w:r>
      <w:r w:rsidRPr="00D556EB">
        <w:rPr>
          <w:spacing w:val="-9"/>
        </w:rPr>
        <w:t xml:space="preserve"> </w:t>
      </w:r>
      <w:r w:rsidRPr="00D556EB">
        <w:t>to</w:t>
      </w:r>
      <w:r w:rsidRPr="00D556EB">
        <w:rPr>
          <w:spacing w:val="-10"/>
        </w:rPr>
        <w:t xml:space="preserve"> </w:t>
      </w:r>
      <w:r w:rsidRPr="00D556EB">
        <w:t>the</w:t>
      </w:r>
      <w:r w:rsidRPr="00D556EB">
        <w:rPr>
          <w:spacing w:val="-11"/>
        </w:rPr>
        <w:t xml:space="preserve"> </w:t>
      </w:r>
      <w:r w:rsidRPr="00D556EB">
        <w:t>consent</w:t>
      </w:r>
      <w:r w:rsidRPr="00D556EB">
        <w:rPr>
          <w:spacing w:val="-9"/>
        </w:rPr>
        <w:t xml:space="preserve"> </w:t>
      </w:r>
      <w:r w:rsidRPr="00D556EB">
        <w:t>of</w:t>
      </w:r>
      <w:r w:rsidRPr="00D556EB">
        <w:rPr>
          <w:spacing w:val="-10"/>
        </w:rPr>
        <w:t xml:space="preserve"> </w:t>
      </w:r>
      <w:r w:rsidRPr="00D556EB">
        <w:t>the</w:t>
      </w:r>
      <w:r w:rsidRPr="00D556EB">
        <w:rPr>
          <w:spacing w:val="-8"/>
        </w:rPr>
        <w:t xml:space="preserve"> </w:t>
      </w:r>
      <w:r w:rsidRPr="00D556EB">
        <w:t xml:space="preserve">Tribal Authority and pursuant to the provisions contained herein, all owners under this Agreement, whether </w:t>
      </w:r>
      <w:r w:rsidRPr="00D556EB">
        <w:rPr>
          <w:spacing w:val="-2"/>
        </w:rPr>
        <w:t>original</w:t>
      </w:r>
      <w:r w:rsidRPr="00D556EB">
        <w:rPr>
          <w:spacing w:val="-11"/>
        </w:rPr>
        <w:t xml:space="preserve"> </w:t>
      </w:r>
      <w:r w:rsidRPr="00D556EB">
        <w:rPr>
          <w:spacing w:val="-2"/>
        </w:rPr>
        <w:t>cosigners</w:t>
      </w:r>
      <w:r w:rsidRPr="00D556EB">
        <w:rPr>
          <w:spacing w:val="-6"/>
        </w:rPr>
        <w:t xml:space="preserve"> </w:t>
      </w:r>
      <w:r w:rsidRPr="00D556EB">
        <w:rPr>
          <w:spacing w:val="-2"/>
        </w:rPr>
        <w:t>or</w:t>
      </w:r>
      <w:r w:rsidRPr="00D556EB">
        <w:rPr>
          <w:spacing w:val="-6"/>
        </w:rPr>
        <w:t xml:space="preserve"> </w:t>
      </w:r>
      <w:r w:rsidRPr="00D556EB">
        <w:rPr>
          <w:spacing w:val="-2"/>
        </w:rPr>
        <w:t>their</w:t>
      </w:r>
      <w:r w:rsidRPr="00D556EB">
        <w:rPr>
          <w:spacing w:val="-6"/>
        </w:rPr>
        <w:t xml:space="preserve"> </w:t>
      </w:r>
      <w:r w:rsidRPr="00D556EB">
        <w:rPr>
          <w:spacing w:val="-2"/>
        </w:rPr>
        <w:t>successors</w:t>
      </w:r>
      <w:r w:rsidRPr="00D556EB">
        <w:rPr>
          <w:spacing w:val="-6"/>
        </w:rPr>
        <w:t xml:space="preserve"> </w:t>
      </w:r>
      <w:r w:rsidRPr="00D556EB">
        <w:rPr>
          <w:spacing w:val="-2"/>
        </w:rPr>
        <w:t>and</w:t>
      </w:r>
      <w:r w:rsidRPr="00D556EB">
        <w:rPr>
          <w:spacing w:val="-6"/>
        </w:rPr>
        <w:t xml:space="preserve"> </w:t>
      </w:r>
      <w:r w:rsidRPr="00D556EB">
        <w:rPr>
          <w:spacing w:val="-2"/>
        </w:rPr>
        <w:t>assigns,</w:t>
      </w:r>
      <w:r w:rsidRPr="00D556EB">
        <w:rPr>
          <w:spacing w:val="-6"/>
        </w:rPr>
        <w:t xml:space="preserve"> </w:t>
      </w:r>
      <w:r w:rsidRPr="00D556EB">
        <w:rPr>
          <w:spacing w:val="-2"/>
        </w:rPr>
        <w:t>will</w:t>
      </w:r>
      <w:r w:rsidRPr="00D556EB">
        <w:rPr>
          <w:spacing w:val="-9"/>
        </w:rPr>
        <w:t xml:space="preserve"> </w:t>
      </w:r>
      <w:r w:rsidRPr="00D556EB">
        <w:rPr>
          <w:spacing w:val="-2"/>
        </w:rPr>
        <w:t>be</w:t>
      </w:r>
      <w:r w:rsidRPr="00D556EB">
        <w:rPr>
          <w:spacing w:val="-7"/>
        </w:rPr>
        <w:t xml:space="preserve"> </w:t>
      </w:r>
      <w:r w:rsidRPr="00D556EB">
        <w:rPr>
          <w:spacing w:val="-2"/>
        </w:rPr>
        <w:t>jointly</w:t>
      </w:r>
      <w:r w:rsidRPr="00D556EB">
        <w:rPr>
          <w:spacing w:val="-7"/>
        </w:rPr>
        <w:t xml:space="preserve"> </w:t>
      </w:r>
      <w:r w:rsidRPr="00D556EB">
        <w:rPr>
          <w:spacing w:val="-2"/>
        </w:rPr>
        <w:t>and</w:t>
      </w:r>
      <w:r w:rsidRPr="00D556EB">
        <w:rPr>
          <w:spacing w:val="-6"/>
        </w:rPr>
        <w:t xml:space="preserve"> </w:t>
      </w:r>
      <w:r w:rsidRPr="00D556EB">
        <w:rPr>
          <w:spacing w:val="-2"/>
        </w:rPr>
        <w:t>severally</w:t>
      </w:r>
      <w:r w:rsidRPr="00D556EB">
        <w:rPr>
          <w:spacing w:val="-11"/>
        </w:rPr>
        <w:t xml:space="preserve"> </w:t>
      </w:r>
      <w:r w:rsidRPr="00D556EB">
        <w:rPr>
          <w:spacing w:val="-2"/>
        </w:rPr>
        <w:t>liable</w:t>
      </w:r>
      <w:r w:rsidRPr="00D556EB">
        <w:rPr>
          <w:spacing w:val="-10"/>
        </w:rPr>
        <w:t xml:space="preserve"> </w:t>
      </w:r>
      <w:r w:rsidRPr="00D556EB">
        <w:rPr>
          <w:spacing w:val="-2"/>
        </w:rPr>
        <w:t>for</w:t>
      </w:r>
      <w:r w:rsidRPr="00D556EB">
        <w:rPr>
          <w:spacing w:val="-11"/>
        </w:rPr>
        <w:t xml:space="preserve"> </w:t>
      </w:r>
      <w:r w:rsidRPr="00D556EB">
        <w:rPr>
          <w:spacing w:val="-2"/>
        </w:rPr>
        <w:t>all</w:t>
      </w:r>
      <w:r w:rsidRPr="00D556EB">
        <w:rPr>
          <w:spacing w:val="-10"/>
        </w:rPr>
        <w:t xml:space="preserve"> </w:t>
      </w:r>
      <w:r w:rsidRPr="00D556EB">
        <w:rPr>
          <w:spacing w:val="-2"/>
        </w:rPr>
        <w:t>Owner</w:t>
      </w:r>
      <w:r w:rsidRPr="00D556EB">
        <w:rPr>
          <w:spacing w:val="-11"/>
        </w:rPr>
        <w:t xml:space="preserve"> </w:t>
      </w:r>
      <w:r w:rsidRPr="00D556EB">
        <w:rPr>
          <w:spacing w:val="-2"/>
        </w:rPr>
        <w:t xml:space="preserve">obligations </w:t>
      </w:r>
      <w:r w:rsidRPr="00D556EB">
        <w:t>created by this Agreement.</w:t>
      </w:r>
    </w:p>
    <w:p w14:paraId="724BAC26" w14:textId="77777777" w:rsidR="00582C73" w:rsidRPr="00EF1E6F" w:rsidRDefault="008B4818" w:rsidP="00D556EB">
      <w:pPr>
        <w:pStyle w:val="ListParagraph"/>
        <w:numPr>
          <w:ilvl w:val="0"/>
          <w:numId w:val="1"/>
        </w:numPr>
        <w:tabs>
          <w:tab w:val="left" w:pos="839"/>
        </w:tabs>
        <w:spacing w:before="268"/>
        <w:ind w:left="120" w:right="114" w:firstLine="0"/>
      </w:pPr>
      <w:r w:rsidRPr="00D556EB">
        <w:rPr>
          <w:b/>
          <w:u w:val="single"/>
        </w:rPr>
        <w:t>Notice</w:t>
      </w:r>
      <w:r w:rsidRPr="00D556EB">
        <w:rPr>
          <w:b/>
        </w:rPr>
        <w:t>.</w:t>
      </w:r>
      <w:r w:rsidRPr="00D556EB">
        <w:rPr>
          <w:b/>
          <w:spacing w:val="40"/>
        </w:rPr>
        <w:t xml:space="preserve"> </w:t>
      </w:r>
    </w:p>
    <w:p w14:paraId="462FF08C" w14:textId="3931D230" w:rsidR="00F207E9" w:rsidRPr="00D556EB" w:rsidRDefault="008B4818" w:rsidP="00EF1E6F">
      <w:pPr>
        <w:pStyle w:val="ListParagraph"/>
        <w:tabs>
          <w:tab w:val="left" w:pos="839"/>
        </w:tabs>
        <w:spacing w:before="268"/>
        <w:ind w:right="114"/>
      </w:pPr>
      <w:r w:rsidRPr="00D556EB">
        <w:t xml:space="preserve">Except for any notice required under applicable law to be given in another manner, </w:t>
      </w:r>
      <w:r w:rsidR="004577F4" w:rsidRPr="00D556EB">
        <w:t xml:space="preserve">(a) </w:t>
      </w:r>
      <w:r w:rsidRPr="00D556EB">
        <w:t xml:space="preserve">any </w:t>
      </w:r>
      <w:r w:rsidRPr="00D556EB">
        <w:rPr>
          <w:spacing w:val="-2"/>
        </w:rPr>
        <w:t>notice</w:t>
      </w:r>
      <w:r w:rsidRPr="00D556EB">
        <w:rPr>
          <w:spacing w:val="-10"/>
        </w:rPr>
        <w:t xml:space="preserve"> </w:t>
      </w:r>
      <w:r w:rsidRPr="00D556EB">
        <w:rPr>
          <w:spacing w:val="-2"/>
        </w:rPr>
        <w:t>to</w:t>
      </w:r>
      <w:r w:rsidRPr="00D556EB">
        <w:rPr>
          <w:spacing w:val="-7"/>
        </w:rPr>
        <w:t xml:space="preserve"> </w:t>
      </w:r>
      <w:r w:rsidRPr="00D556EB">
        <w:rPr>
          <w:spacing w:val="-2"/>
        </w:rPr>
        <w:t>Owner</w:t>
      </w:r>
      <w:r w:rsidRPr="00D556EB">
        <w:rPr>
          <w:spacing w:val="-6"/>
        </w:rPr>
        <w:t xml:space="preserve"> </w:t>
      </w:r>
      <w:r w:rsidRPr="00D556EB">
        <w:rPr>
          <w:spacing w:val="-2"/>
        </w:rPr>
        <w:t>provided</w:t>
      </w:r>
      <w:r w:rsidRPr="00D556EB">
        <w:rPr>
          <w:spacing w:val="-6"/>
        </w:rPr>
        <w:t xml:space="preserve"> </w:t>
      </w:r>
      <w:r w:rsidRPr="00D556EB">
        <w:rPr>
          <w:spacing w:val="-2"/>
        </w:rPr>
        <w:t>for</w:t>
      </w:r>
      <w:r w:rsidRPr="00D556EB">
        <w:rPr>
          <w:spacing w:val="-6"/>
        </w:rPr>
        <w:t xml:space="preserve"> </w:t>
      </w:r>
      <w:r w:rsidRPr="00D556EB">
        <w:rPr>
          <w:spacing w:val="-2"/>
        </w:rPr>
        <w:t>in</w:t>
      </w:r>
      <w:r w:rsidRPr="00D556EB">
        <w:rPr>
          <w:spacing w:val="-6"/>
        </w:rPr>
        <w:t xml:space="preserve"> </w:t>
      </w:r>
      <w:r w:rsidRPr="00D556EB">
        <w:rPr>
          <w:spacing w:val="-2"/>
        </w:rPr>
        <w:t>this</w:t>
      </w:r>
      <w:r w:rsidRPr="00D556EB">
        <w:rPr>
          <w:spacing w:val="-6"/>
        </w:rPr>
        <w:t xml:space="preserve"> </w:t>
      </w:r>
      <w:r w:rsidRPr="00D556EB">
        <w:rPr>
          <w:spacing w:val="-2"/>
        </w:rPr>
        <w:t>Agreement</w:t>
      </w:r>
      <w:r w:rsidRPr="00D556EB">
        <w:rPr>
          <w:spacing w:val="-6"/>
        </w:rPr>
        <w:t xml:space="preserve"> </w:t>
      </w:r>
      <w:r w:rsidRPr="00D556EB">
        <w:rPr>
          <w:spacing w:val="-2"/>
        </w:rPr>
        <w:t>shall</w:t>
      </w:r>
      <w:r w:rsidRPr="00D556EB">
        <w:rPr>
          <w:spacing w:val="-6"/>
        </w:rPr>
        <w:t xml:space="preserve"> </w:t>
      </w:r>
      <w:r w:rsidRPr="00D556EB">
        <w:rPr>
          <w:spacing w:val="-2"/>
        </w:rPr>
        <w:t>be</w:t>
      </w:r>
      <w:r w:rsidRPr="00D556EB">
        <w:rPr>
          <w:spacing w:val="-7"/>
        </w:rPr>
        <w:t xml:space="preserve"> </w:t>
      </w:r>
      <w:r w:rsidRPr="00D556EB">
        <w:rPr>
          <w:spacing w:val="-2"/>
        </w:rPr>
        <w:t>given</w:t>
      </w:r>
      <w:r w:rsidRPr="00D556EB">
        <w:rPr>
          <w:spacing w:val="-6"/>
        </w:rPr>
        <w:t xml:space="preserve"> </w:t>
      </w:r>
      <w:r w:rsidRPr="00D556EB">
        <w:rPr>
          <w:spacing w:val="-2"/>
        </w:rPr>
        <w:t>by</w:t>
      </w:r>
      <w:r w:rsidRPr="00D556EB">
        <w:rPr>
          <w:spacing w:val="-7"/>
        </w:rPr>
        <w:t xml:space="preserve"> </w:t>
      </w:r>
      <w:r w:rsidR="004577F4" w:rsidRPr="00D556EB">
        <w:rPr>
          <w:spacing w:val="-7"/>
        </w:rPr>
        <w:t>certified mail addressed to Owner at the Property Address or at such other address as Owner may designate by notice to Housing New Mexico as provided herein</w:t>
      </w:r>
      <w:r w:rsidRPr="00D556EB">
        <w:t>.</w:t>
      </w:r>
      <w:r w:rsidRPr="00D556EB">
        <w:rPr>
          <w:spacing w:val="39"/>
        </w:rPr>
        <w:t xml:space="preserve"> </w:t>
      </w:r>
      <w:r w:rsidRPr="00D556EB">
        <w:t>In</w:t>
      </w:r>
      <w:r w:rsidRPr="00D556EB">
        <w:rPr>
          <w:spacing w:val="-2"/>
        </w:rPr>
        <w:t xml:space="preserve"> </w:t>
      </w:r>
      <w:r w:rsidRPr="00D556EB">
        <w:t>the</w:t>
      </w:r>
      <w:r w:rsidRPr="00D556EB">
        <w:rPr>
          <w:spacing w:val="-6"/>
        </w:rPr>
        <w:t xml:space="preserve"> </w:t>
      </w:r>
      <w:r w:rsidRPr="00D556EB">
        <w:t>alternative,</w:t>
      </w:r>
      <w:r w:rsidRPr="00D556EB">
        <w:rPr>
          <w:spacing w:val="-4"/>
        </w:rPr>
        <w:t xml:space="preserve"> </w:t>
      </w:r>
      <w:r w:rsidRPr="00D556EB">
        <w:t>notice</w:t>
      </w:r>
      <w:r w:rsidRPr="00D556EB">
        <w:rPr>
          <w:spacing w:val="-6"/>
        </w:rPr>
        <w:t xml:space="preserve"> </w:t>
      </w:r>
      <w:r w:rsidRPr="00D556EB">
        <w:t>posted</w:t>
      </w:r>
      <w:r w:rsidRPr="00D556EB">
        <w:rPr>
          <w:spacing w:val="-5"/>
        </w:rPr>
        <w:t xml:space="preserve"> </w:t>
      </w:r>
      <w:r w:rsidRPr="00D556EB">
        <w:t>on</w:t>
      </w:r>
      <w:r w:rsidRPr="00D556EB">
        <w:rPr>
          <w:spacing w:val="-5"/>
        </w:rPr>
        <w:t xml:space="preserve"> </w:t>
      </w:r>
      <w:r w:rsidRPr="00D556EB">
        <w:t>an</w:t>
      </w:r>
      <w:r w:rsidRPr="00D556EB">
        <w:rPr>
          <w:spacing w:val="-5"/>
        </w:rPr>
        <w:t xml:space="preserve"> </w:t>
      </w:r>
      <w:r w:rsidRPr="00D556EB">
        <w:t>exterior</w:t>
      </w:r>
      <w:r w:rsidRPr="00D556EB">
        <w:rPr>
          <w:spacing w:val="-4"/>
        </w:rPr>
        <w:t xml:space="preserve"> </w:t>
      </w:r>
      <w:r w:rsidRPr="00D556EB">
        <w:t>door</w:t>
      </w:r>
      <w:r w:rsidRPr="00D556EB">
        <w:rPr>
          <w:spacing w:val="-4"/>
        </w:rPr>
        <w:t xml:space="preserve"> </w:t>
      </w:r>
      <w:r w:rsidRPr="00D556EB">
        <w:t>of</w:t>
      </w:r>
      <w:r w:rsidRPr="00D556EB">
        <w:rPr>
          <w:spacing w:val="-5"/>
        </w:rPr>
        <w:t xml:space="preserve"> </w:t>
      </w:r>
      <w:r w:rsidRPr="00D556EB">
        <w:t>Owner’s</w:t>
      </w:r>
      <w:r w:rsidRPr="00D556EB">
        <w:rPr>
          <w:spacing w:val="-4"/>
        </w:rPr>
        <w:t xml:space="preserve"> </w:t>
      </w:r>
      <w:r w:rsidRPr="00D556EB">
        <w:t>dwelling</w:t>
      </w:r>
      <w:r w:rsidRPr="00D556EB">
        <w:rPr>
          <w:spacing w:val="-5"/>
        </w:rPr>
        <w:t xml:space="preserve"> </w:t>
      </w:r>
      <w:r w:rsidRPr="00D556EB">
        <w:t>unit</w:t>
      </w:r>
      <w:r w:rsidRPr="00D556EB">
        <w:rPr>
          <w:spacing w:val="-4"/>
        </w:rPr>
        <w:t xml:space="preserve"> </w:t>
      </w:r>
      <w:r w:rsidRPr="00D556EB">
        <w:t xml:space="preserve">at </w:t>
      </w:r>
      <w:r w:rsidRPr="00D556EB">
        <w:rPr>
          <w:spacing w:val="-2"/>
        </w:rPr>
        <w:t>the</w:t>
      </w:r>
      <w:r w:rsidRPr="00D556EB">
        <w:rPr>
          <w:spacing w:val="-11"/>
        </w:rPr>
        <w:t xml:space="preserve"> </w:t>
      </w:r>
      <w:r w:rsidRPr="00D556EB">
        <w:rPr>
          <w:spacing w:val="-2"/>
        </w:rPr>
        <w:t>Property</w:t>
      </w:r>
      <w:r w:rsidRPr="00D556EB">
        <w:rPr>
          <w:spacing w:val="-10"/>
        </w:rPr>
        <w:t xml:space="preserve"> </w:t>
      </w:r>
      <w:r w:rsidRPr="00D556EB">
        <w:rPr>
          <w:spacing w:val="-2"/>
        </w:rPr>
        <w:t>Address</w:t>
      </w:r>
      <w:r w:rsidRPr="00D556EB">
        <w:rPr>
          <w:spacing w:val="-11"/>
        </w:rPr>
        <w:t xml:space="preserve"> </w:t>
      </w:r>
      <w:r w:rsidRPr="00D556EB">
        <w:rPr>
          <w:spacing w:val="-2"/>
        </w:rPr>
        <w:t>or</w:t>
      </w:r>
      <w:r w:rsidRPr="00D556EB">
        <w:rPr>
          <w:spacing w:val="-10"/>
        </w:rPr>
        <w:t xml:space="preserve"> </w:t>
      </w:r>
      <w:r w:rsidRPr="00D556EB">
        <w:rPr>
          <w:spacing w:val="-2"/>
        </w:rPr>
        <w:t>at</w:t>
      </w:r>
      <w:r w:rsidRPr="00D556EB">
        <w:rPr>
          <w:spacing w:val="-7"/>
        </w:rPr>
        <w:t xml:space="preserve"> </w:t>
      </w:r>
      <w:r w:rsidRPr="00D556EB">
        <w:rPr>
          <w:spacing w:val="-2"/>
        </w:rPr>
        <w:t>such</w:t>
      </w:r>
      <w:r w:rsidRPr="00D556EB">
        <w:rPr>
          <w:spacing w:val="-7"/>
        </w:rPr>
        <w:t xml:space="preserve"> </w:t>
      </w:r>
      <w:r w:rsidRPr="00D556EB">
        <w:rPr>
          <w:spacing w:val="-2"/>
        </w:rPr>
        <w:t>other</w:t>
      </w:r>
      <w:r w:rsidRPr="00D556EB">
        <w:rPr>
          <w:spacing w:val="-7"/>
        </w:rPr>
        <w:t xml:space="preserve"> </w:t>
      </w:r>
      <w:r w:rsidRPr="00D556EB">
        <w:rPr>
          <w:spacing w:val="-2"/>
        </w:rPr>
        <w:t>address</w:t>
      </w:r>
      <w:r w:rsidRPr="00D556EB">
        <w:rPr>
          <w:spacing w:val="-7"/>
        </w:rPr>
        <w:t xml:space="preserve"> </w:t>
      </w:r>
      <w:r w:rsidRPr="00D556EB">
        <w:rPr>
          <w:spacing w:val="-2"/>
        </w:rPr>
        <w:t>as</w:t>
      </w:r>
      <w:r w:rsidRPr="00D556EB">
        <w:rPr>
          <w:spacing w:val="-7"/>
        </w:rPr>
        <w:t xml:space="preserve"> </w:t>
      </w:r>
      <w:r w:rsidRPr="00D556EB">
        <w:rPr>
          <w:spacing w:val="-2"/>
        </w:rPr>
        <w:t>Owner</w:t>
      </w:r>
      <w:r w:rsidRPr="00D556EB">
        <w:rPr>
          <w:spacing w:val="-5"/>
        </w:rPr>
        <w:t xml:space="preserve"> </w:t>
      </w:r>
      <w:r w:rsidRPr="00D556EB">
        <w:rPr>
          <w:spacing w:val="-2"/>
        </w:rPr>
        <w:t>may</w:t>
      </w:r>
      <w:r w:rsidRPr="00D556EB">
        <w:rPr>
          <w:spacing w:val="-8"/>
        </w:rPr>
        <w:t xml:space="preserve"> </w:t>
      </w:r>
      <w:r w:rsidRPr="00D556EB">
        <w:rPr>
          <w:spacing w:val="-2"/>
        </w:rPr>
        <w:t>designate</w:t>
      </w:r>
      <w:r w:rsidRPr="00D556EB">
        <w:rPr>
          <w:spacing w:val="-8"/>
        </w:rPr>
        <w:t xml:space="preserve"> </w:t>
      </w:r>
      <w:r w:rsidRPr="00D556EB">
        <w:rPr>
          <w:spacing w:val="-2"/>
        </w:rPr>
        <w:t>and</w:t>
      </w:r>
      <w:r w:rsidRPr="00D556EB">
        <w:rPr>
          <w:spacing w:val="-8"/>
        </w:rPr>
        <w:t xml:space="preserve"> </w:t>
      </w:r>
      <w:r w:rsidRPr="00D556EB">
        <w:rPr>
          <w:spacing w:val="-2"/>
        </w:rPr>
        <w:t>sealed</w:t>
      </w:r>
      <w:r w:rsidRPr="00D556EB">
        <w:rPr>
          <w:spacing w:val="-11"/>
        </w:rPr>
        <w:t xml:space="preserve"> </w:t>
      </w:r>
      <w:r w:rsidRPr="00D556EB">
        <w:rPr>
          <w:spacing w:val="-2"/>
        </w:rPr>
        <w:t>in</w:t>
      </w:r>
      <w:r w:rsidRPr="00D556EB">
        <w:rPr>
          <w:spacing w:val="-10"/>
        </w:rPr>
        <w:t xml:space="preserve"> </w:t>
      </w:r>
      <w:r w:rsidRPr="00D556EB">
        <w:rPr>
          <w:spacing w:val="-2"/>
        </w:rPr>
        <w:t>plastic</w:t>
      </w:r>
      <w:r w:rsidRPr="00D556EB">
        <w:rPr>
          <w:spacing w:val="-11"/>
        </w:rPr>
        <w:t xml:space="preserve"> </w:t>
      </w:r>
      <w:r w:rsidRPr="00D556EB">
        <w:rPr>
          <w:spacing w:val="-2"/>
        </w:rPr>
        <w:t>that</w:t>
      </w:r>
      <w:r w:rsidRPr="00D556EB">
        <w:rPr>
          <w:spacing w:val="-10"/>
        </w:rPr>
        <w:t xml:space="preserve"> </w:t>
      </w:r>
      <w:r w:rsidRPr="00D556EB">
        <w:rPr>
          <w:spacing w:val="-2"/>
        </w:rPr>
        <w:t>is</w:t>
      </w:r>
      <w:r w:rsidRPr="00D556EB">
        <w:rPr>
          <w:spacing w:val="-11"/>
        </w:rPr>
        <w:t xml:space="preserve"> </w:t>
      </w:r>
      <w:r w:rsidRPr="00D556EB">
        <w:rPr>
          <w:spacing w:val="-2"/>
        </w:rPr>
        <w:t>taped</w:t>
      </w:r>
      <w:r w:rsidRPr="00D556EB">
        <w:rPr>
          <w:spacing w:val="-10"/>
        </w:rPr>
        <w:t xml:space="preserve"> </w:t>
      </w:r>
      <w:r w:rsidRPr="00D556EB">
        <w:rPr>
          <w:spacing w:val="-2"/>
        </w:rPr>
        <w:t xml:space="preserve">on </w:t>
      </w:r>
      <w:r w:rsidRPr="00D556EB">
        <w:t>all sides to</w:t>
      </w:r>
      <w:r w:rsidRPr="00D556EB">
        <w:rPr>
          <w:spacing w:val="-3"/>
        </w:rPr>
        <w:t xml:space="preserve"> </w:t>
      </w:r>
      <w:r w:rsidRPr="00D556EB">
        <w:t>the</w:t>
      </w:r>
      <w:r w:rsidRPr="00D556EB">
        <w:rPr>
          <w:spacing w:val="-1"/>
        </w:rPr>
        <w:t xml:space="preserve"> </w:t>
      </w:r>
      <w:r w:rsidRPr="00D556EB">
        <w:t>door, shall</w:t>
      </w:r>
      <w:r w:rsidRPr="00D556EB">
        <w:rPr>
          <w:spacing w:val="-2"/>
        </w:rPr>
        <w:t xml:space="preserve"> </w:t>
      </w:r>
      <w:r w:rsidRPr="00D556EB">
        <w:t>be</w:t>
      </w:r>
      <w:r w:rsidRPr="00D556EB">
        <w:rPr>
          <w:spacing w:val="-1"/>
        </w:rPr>
        <w:t xml:space="preserve"> </w:t>
      </w:r>
      <w:r w:rsidRPr="00D556EB">
        <w:t>effective</w:t>
      </w:r>
      <w:r w:rsidRPr="00D556EB">
        <w:rPr>
          <w:spacing w:val="-1"/>
        </w:rPr>
        <w:t xml:space="preserve"> </w:t>
      </w:r>
      <w:r w:rsidRPr="00D556EB">
        <w:t>notice</w:t>
      </w:r>
      <w:r w:rsidRPr="00D556EB">
        <w:rPr>
          <w:spacing w:val="-1"/>
        </w:rPr>
        <w:t xml:space="preserve"> </w:t>
      </w:r>
      <w:r w:rsidRPr="00D556EB">
        <w:t>under this Agreement.</w:t>
      </w:r>
      <w:r w:rsidRPr="00D556EB">
        <w:rPr>
          <w:spacing w:val="40"/>
        </w:rPr>
        <w:t xml:space="preserve"> </w:t>
      </w:r>
      <w:r w:rsidRPr="00D556EB">
        <w:t>Any</w:t>
      </w:r>
      <w:r w:rsidRPr="00D556EB">
        <w:rPr>
          <w:spacing w:val="-1"/>
        </w:rPr>
        <w:t xml:space="preserve"> </w:t>
      </w:r>
      <w:r w:rsidRPr="00D556EB">
        <w:t>notice</w:t>
      </w:r>
      <w:r w:rsidRPr="00D556EB">
        <w:rPr>
          <w:spacing w:val="-1"/>
        </w:rPr>
        <w:t xml:space="preserve"> </w:t>
      </w:r>
      <w:r w:rsidRPr="00D556EB">
        <w:t xml:space="preserve">to </w:t>
      </w:r>
      <w:r w:rsidR="00736BFD" w:rsidRPr="00D556EB">
        <w:t>Housing New Mexico</w:t>
      </w:r>
      <w:r w:rsidRPr="00D556EB">
        <w:t xml:space="preserve"> shall be</w:t>
      </w:r>
      <w:r w:rsidRPr="00D556EB">
        <w:rPr>
          <w:spacing w:val="-1"/>
        </w:rPr>
        <w:t xml:space="preserve"> </w:t>
      </w:r>
      <w:r w:rsidRPr="00D556EB">
        <w:t>given by certified</w:t>
      </w:r>
      <w:r w:rsidRPr="00D556EB">
        <w:rPr>
          <w:spacing w:val="-5"/>
        </w:rPr>
        <w:t xml:space="preserve"> </w:t>
      </w:r>
      <w:r w:rsidRPr="00D556EB">
        <w:t>mail</w:t>
      </w:r>
      <w:r w:rsidRPr="00D556EB">
        <w:rPr>
          <w:spacing w:val="-5"/>
        </w:rPr>
        <w:t xml:space="preserve"> </w:t>
      </w:r>
      <w:r w:rsidRPr="00D556EB">
        <w:t>to</w:t>
      </w:r>
      <w:r w:rsidRPr="00D556EB">
        <w:rPr>
          <w:spacing w:val="-5"/>
        </w:rPr>
        <w:t xml:space="preserve"> </w:t>
      </w:r>
      <w:r w:rsidR="00736BFD" w:rsidRPr="00D556EB">
        <w:t>Housing New Mexico</w:t>
      </w:r>
      <w:r w:rsidRPr="00D556EB">
        <w:t>’s</w:t>
      </w:r>
      <w:r w:rsidRPr="00D556EB">
        <w:rPr>
          <w:spacing w:val="-4"/>
        </w:rPr>
        <w:t xml:space="preserve"> </w:t>
      </w:r>
      <w:r w:rsidRPr="00D556EB">
        <w:t>address</w:t>
      </w:r>
      <w:r w:rsidRPr="00D556EB">
        <w:rPr>
          <w:spacing w:val="-4"/>
        </w:rPr>
        <w:t xml:space="preserve"> </w:t>
      </w:r>
      <w:r w:rsidRPr="00D556EB">
        <w:t>stated</w:t>
      </w:r>
      <w:r w:rsidRPr="00D556EB">
        <w:rPr>
          <w:spacing w:val="-5"/>
        </w:rPr>
        <w:t xml:space="preserve"> </w:t>
      </w:r>
      <w:r w:rsidRPr="00D556EB">
        <w:t>herein</w:t>
      </w:r>
      <w:r w:rsidRPr="00D556EB">
        <w:rPr>
          <w:spacing w:val="-5"/>
        </w:rPr>
        <w:t xml:space="preserve"> </w:t>
      </w:r>
      <w:r w:rsidRPr="00D556EB">
        <w:t>or</w:t>
      </w:r>
      <w:r w:rsidRPr="00D556EB">
        <w:rPr>
          <w:spacing w:val="-5"/>
        </w:rPr>
        <w:t xml:space="preserve"> </w:t>
      </w:r>
      <w:r w:rsidRPr="00D556EB">
        <w:t>to</w:t>
      </w:r>
      <w:r w:rsidRPr="00D556EB">
        <w:rPr>
          <w:spacing w:val="-5"/>
        </w:rPr>
        <w:t xml:space="preserve"> </w:t>
      </w:r>
      <w:r w:rsidRPr="00D556EB">
        <w:t>such</w:t>
      </w:r>
      <w:r w:rsidRPr="00D556EB">
        <w:rPr>
          <w:spacing w:val="-5"/>
        </w:rPr>
        <w:t xml:space="preserve"> </w:t>
      </w:r>
      <w:r w:rsidRPr="00D556EB">
        <w:t>other</w:t>
      </w:r>
      <w:r w:rsidRPr="00D556EB">
        <w:rPr>
          <w:spacing w:val="-5"/>
        </w:rPr>
        <w:t xml:space="preserve"> </w:t>
      </w:r>
      <w:r w:rsidRPr="00D556EB">
        <w:t>address</w:t>
      </w:r>
      <w:r w:rsidRPr="00D556EB">
        <w:rPr>
          <w:spacing w:val="-4"/>
        </w:rPr>
        <w:t xml:space="preserve"> </w:t>
      </w:r>
      <w:r w:rsidRPr="00D556EB">
        <w:t>as</w:t>
      </w:r>
      <w:r w:rsidRPr="00D556EB">
        <w:rPr>
          <w:spacing w:val="-4"/>
        </w:rPr>
        <w:t xml:space="preserve"> </w:t>
      </w:r>
      <w:r w:rsidR="00736BFD" w:rsidRPr="00D556EB">
        <w:t>Housing New Mexico</w:t>
      </w:r>
      <w:r w:rsidRPr="00D556EB">
        <w:rPr>
          <w:spacing w:val="-4"/>
        </w:rPr>
        <w:t xml:space="preserve"> </w:t>
      </w:r>
      <w:r w:rsidRPr="00D556EB">
        <w:t>may</w:t>
      </w:r>
      <w:r w:rsidRPr="00D556EB">
        <w:rPr>
          <w:spacing w:val="-6"/>
        </w:rPr>
        <w:t xml:space="preserve"> </w:t>
      </w:r>
      <w:r w:rsidRPr="00D556EB">
        <w:t>designate</w:t>
      </w:r>
      <w:r w:rsidRPr="00D556EB">
        <w:rPr>
          <w:spacing w:val="-6"/>
        </w:rPr>
        <w:t xml:space="preserve"> </w:t>
      </w:r>
      <w:r w:rsidRPr="00D556EB">
        <w:t>by</w:t>
      </w:r>
      <w:r w:rsidRPr="00D556EB">
        <w:rPr>
          <w:spacing w:val="-6"/>
        </w:rPr>
        <w:t xml:space="preserve"> </w:t>
      </w:r>
      <w:r w:rsidRPr="00D556EB">
        <w:t>notice</w:t>
      </w:r>
      <w:r w:rsidRPr="00D556EB">
        <w:rPr>
          <w:spacing w:val="-6"/>
        </w:rPr>
        <w:t xml:space="preserve"> </w:t>
      </w:r>
      <w:r w:rsidRPr="00D556EB">
        <w:t>to Owner</w:t>
      </w:r>
      <w:r w:rsidRPr="00D556EB">
        <w:rPr>
          <w:spacing w:val="-9"/>
        </w:rPr>
        <w:t xml:space="preserve"> </w:t>
      </w:r>
      <w:r w:rsidRPr="00D556EB">
        <w:t>as</w:t>
      </w:r>
      <w:r w:rsidRPr="00D556EB">
        <w:rPr>
          <w:spacing w:val="-9"/>
        </w:rPr>
        <w:t xml:space="preserve"> </w:t>
      </w:r>
      <w:r w:rsidRPr="00D556EB">
        <w:t>provided</w:t>
      </w:r>
      <w:r w:rsidRPr="00D556EB">
        <w:rPr>
          <w:spacing w:val="-10"/>
        </w:rPr>
        <w:t xml:space="preserve"> </w:t>
      </w:r>
      <w:r w:rsidRPr="00D556EB">
        <w:t>herein.</w:t>
      </w:r>
      <w:r w:rsidRPr="00D556EB">
        <w:rPr>
          <w:spacing w:val="33"/>
        </w:rPr>
        <w:t xml:space="preserve"> </w:t>
      </w:r>
      <w:r w:rsidRPr="00D556EB">
        <w:t>Any</w:t>
      </w:r>
      <w:r w:rsidRPr="00D556EB">
        <w:rPr>
          <w:spacing w:val="-10"/>
        </w:rPr>
        <w:t xml:space="preserve"> </w:t>
      </w:r>
      <w:r w:rsidRPr="00D556EB">
        <w:t>notice</w:t>
      </w:r>
      <w:r w:rsidRPr="00D556EB">
        <w:rPr>
          <w:spacing w:val="-11"/>
        </w:rPr>
        <w:t xml:space="preserve"> </w:t>
      </w:r>
      <w:r w:rsidRPr="00D556EB">
        <w:t>provided</w:t>
      </w:r>
      <w:r w:rsidRPr="00D556EB">
        <w:rPr>
          <w:spacing w:val="-10"/>
        </w:rPr>
        <w:t xml:space="preserve"> </w:t>
      </w:r>
      <w:r w:rsidRPr="00D556EB">
        <w:t>for</w:t>
      </w:r>
      <w:r w:rsidRPr="00D556EB">
        <w:rPr>
          <w:spacing w:val="-9"/>
        </w:rPr>
        <w:t xml:space="preserve"> </w:t>
      </w:r>
      <w:r w:rsidRPr="00D556EB">
        <w:t>in</w:t>
      </w:r>
      <w:r w:rsidRPr="00D556EB">
        <w:rPr>
          <w:spacing w:val="-10"/>
        </w:rPr>
        <w:t xml:space="preserve"> </w:t>
      </w:r>
      <w:r w:rsidRPr="00D556EB">
        <w:t>this</w:t>
      </w:r>
      <w:r w:rsidRPr="00D556EB">
        <w:rPr>
          <w:spacing w:val="-9"/>
        </w:rPr>
        <w:t xml:space="preserve"> </w:t>
      </w:r>
      <w:r w:rsidRPr="00D556EB">
        <w:t>Agreement</w:t>
      </w:r>
      <w:r w:rsidRPr="00D556EB">
        <w:rPr>
          <w:spacing w:val="-9"/>
        </w:rPr>
        <w:t xml:space="preserve"> </w:t>
      </w:r>
      <w:r w:rsidRPr="00D556EB">
        <w:t>shall</w:t>
      </w:r>
      <w:r w:rsidRPr="00D556EB">
        <w:rPr>
          <w:spacing w:val="-10"/>
        </w:rPr>
        <w:t xml:space="preserve"> </w:t>
      </w:r>
      <w:r w:rsidRPr="00D556EB">
        <w:t>be</w:t>
      </w:r>
      <w:r w:rsidRPr="00D556EB">
        <w:rPr>
          <w:spacing w:val="-11"/>
        </w:rPr>
        <w:t xml:space="preserve"> </w:t>
      </w:r>
      <w:r w:rsidRPr="00D556EB">
        <w:t>deemed</w:t>
      </w:r>
      <w:r w:rsidRPr="00D556EB">
        <w:rPr>
          <w:spacing w:val="-10"/>
        </w:rPr>
        <w:t xml:space="preserve"> </w:t>
      </w:r>
      <w:r w:rsidRPr="00D556EB">
        <w:t>to</w:t>
      </w:r>
      <w:r w:rsidRPr="00D556EB">
        <w:rPr>
          <w:spacing w:val="-10"/>
        </w:rPr>
        <w:t xml:space="preserve"> </w:t>
      </w:r>
      <w:r w:rsidRPr="00D556EB">
        <w:t>have</w:t>
      </w:r>
      <w:r w:rsidRPr="00D556EB">
        <w:rPr>
          <w:spacing w:val="-11"/>
        </w:rPr>
        <w:t xml:space="preserve"> </w:t>
      </w:r>
      <w:r w:rsidRPr="00D556EB">
        <w:t>been</w:t>
      </w:r>
      <w:r w:rsidRPr="00D556EB">
        <w:rPr>
          <w:spacing w:val="-10"/>
        </w:rPr>
        <w:t xml:space="preserve"> </w:t>
      </w:r>
      <w:r w:rsidRPr="00D556EB">
        <w:t xml:space="preserve">given to Owner or </w:t>
      </w:r>
      <w:r w:rsidR="00736BFD" w:rsidRPr="00D556EB">
        <w:t>Housing New Mexico</w:t>
      </w:r>
      <w:r w:rsidRPr="00D556EB">
        <w:t xml:space="preserve"> when given in the manner designated herein.</w:t>
      </w:r>
    </w:p>
    <w:p w14:paraId="382C05F9" w14:textId="77777777" w:rsidR="00F207E9" w:rsidRPr="00D556EB" w:rsidRDefault="00F207E9" w:rsidP="00D556EB">
      <w:pPr>
        <w:pStyle w:val="BodyText"/>
      </w:pPr>
    </w:p>
    <w:p w14:paraId="577C323D" w14:textId="77777777" w:rsidR="00582C73" w:rsidRPr="00EF1E6F" w:rsidRDefault="008B4818" w:rsidP="00D556EB">
      <w:pPr>
        <w:pStyle w:val="ListParagraph"/>
        <w:numPr>
          <w:ilvl w:val="0"/>
          <w:numId w:val="1"/>
        </w:numPr>
        <w:tabs>
          <w:tab w:val="left" w:pos="838"/>
        </w:tabs>
        <w:ind w:left="120" w:right="114" w:firstLine="0"/>
      </w:pPr>
      <w:r w:rsidRPr="00D556EB">
        <w:rPr>
          <w:b/>
          <w:u w:val="single"/>
        </w:rPr>
        <w:t>Governing Law; Severability</w:t>
      </w:r>
      <w:r w:rsidRPr="00D556EB">
        <w:rPr>
          <w:b/>
        </w:rPr>
        <w:t>.</w:t>
      </w:r>
      <w:r w:rsidRPr="00D556EB">
        <w:rPr>
          <w:b/>
          <w:spacing w:val="40"/>
        </w:rPr>
        <w:t xml:space="preserve"> </w:t>
      </w:r>
    </w:p>
    <w:p w14:paraId="35F77866" w14:textId="77777777" w:rsidR="00582C73" w:rsidRDefault="00582C73" w:rsidP="00582C73">
      <w:pPr>
        <w:pStyle w:val="ListParagraph"/>
        <w:tabs>
          <w:tab w:val="left" w:pos="838"/>
        </w:tabs>
        <w:ind w:right="114"/>
        <w:rPr>
          <w:b/>
          <w:u w:val="single"/>
        </w:rPr>
      </w:pPr>
    </w:p>
    <w:p w14:paraId="0BEDF681" w14:textId="47593D86" w:rsidR="00F207E9" w:rsidRPr="00D556EB" w:rsidRDefault="008B4818" w:rsidP="00EF1E6F">
      <w:pPr>
        <w:pStyle w:val="ListParagraph"/>
        <w:tabs>
          <w:tab w:val="left" w:pos="838"/>
        </w:tabs>
        <w:ind w:right="114"/>
      </w:pPr>
      <w:r w:rsidRPr="00D556EB">
        <w:t xml:space="preserve">The </w:t>
      </w:r>
      <w:r w:rsidR="004577F4" w:rsidRPr="00D556EB">
        <w:t xml:space="preserve">state and local </w:t>
      </w:r>
      <w:r w:rsidRPr="00D556EB">
        <w:t>laws applicable to this Agreement shall be the laws of the jurisdiction in which the Property is located.</w:t>
      </w:r>
      <w:r w:rsidRPr="00D556EB">
        <w:rPr>
          <w:spacing w:val="40"/>
        </w:rPr>
        <w:t xml:space="preserve"> </w:t>
      </w:r>
      <w:r w:rsidRPr="00D556EB">
        <w:t xml:space="preserve">The foregoing sentence shall not limit the applicability of </w:t>
      </w:r>
      <w:r w:rsidR="004577F4" w:rsidRPr="00D556EB">
        <w:t>F</w:t>
      </w:r>
      <w:r w:rsidRPr="00D556EB">
        <w:t>ederal law to this Agreement.</w:t>
      </w:r>
      <w:r w:rsidRPr="00D556EB">
        <w:rPr>
          <w:spacing w:val="40"/>
        </w:rPr>
        <w:t xml:space="preserve"> </w:t>
      </w:r>
      <w:r w:rsidRPr="00D556EB">
        <w:t>In the</w:t>
      </w:r>
      <w:r w:rsidRPr="00D556EB">
        <w:rPr>
          <w:spacing w:val="-1"/>
        </w:rPr>
        <w:t xml:space="preserve"> </w:t>
      </w:r>
      <w:r w:rsidRPr="00D556EB">
        <w:t>event that any provision or clause</w:t>
      </w:r>
      <w:r w:rsidRPr="00D556EB">
        <w:rPr>
          <w:spacing w:val="-1"/>
        </w:rPr>
        <w:t xml:space="preserve"> </w:t>
      </w:r>
      <w:r w:rsidRPr="00D556EB">
        <w:t>of this Agreement conflicts with applicable</w:t>
      </w:r>
      <w:r w:rsidRPr="00D556EB">
        <w:rPr>
          <w:spacing w:val="-7"/>
        </w:rPr>
        <w:t xml:space="preserve"> </w:t>
      </w:r>
      <w:r w:rsidRPr="00D556EB">
        <w:t>law,</w:t>
      </w:r>
      <w:r w:rsidRPr="00D556EB">
        <w:rPr>
          <w:spacing w:val="-5"/>
        </w:rPr>
        <w:t xml:space="preserve"> </w:t>
      </w:r>
      <w:r w:rsidRPr="00D556EB">
        <w:t>such</w:t>
      </w:r>
      <w:r w:rsidRPr="00D556EB">
        <w:rPr>
          <w:spacing w:val="-6"/>
        </w:rPr>
        <w:t xml:space="preserve"> </w:t>
      </w:r>
      <w:r w:rsidRPr="00D556EB">
        <w:t>conflict</w:t>
      </w:r>
      <w:r w:rsidRPr="00D556EB">
        <w:rPr>
          <w:spacing w:val="-5"/>
        </w:rPr>
        <w:t xml:space="preserve"> </w:t>
      </w:r>
      <w:r w:rsidRPr="00D556EB">
        <w:t>shall</w:t>
      </w:r>
      <w:r w:rsidRPr="00D556EB">
        <w:rPr>
          <w:spacing w:val="-8"/>
        </w:rPr>
        <w:t xml:space="preserve"> </w:t>
      </w:r>
      <w:r w:rsidRPr="00D556EB">
        <w:t>not</w:t>
      </w:r>
      <w:r w:rsidRPr="00D556EB">
        <w:rPr>
          <w:spacing w:val="-5"/>
        </w:rPr>
        <w:t xml:space="preserve"> </w:t>
      </w:r>
      <w:r w:rsidRPr="00D556EB">
        <w:t>affect</w:t>
      </w:r>
      <w:r w:rsidRPr="00D556EB">
        <w:rPr>
          <w:spacing w:val="-7"/>
        </w:rPr>
        <w:t xml:space="preserve"> </w:t>
      </w:r>
      <w:r w:rsidRPr="00D556EB">
        <w:t>other</w:t>
      </w:r>
      <w:r w:rsidRPr="00D556EB">
        <w:rPr>
          <w:spacing w:val="-6"/>
        </w:rPr>
        <w:t xml:space="preserve"> </w:t>
      </w:r>
      <w:r w:rsidRPr="00D556EB">
        <w:t>provisions</w:t>
      </w:r>
      <w:r w:rsidRPr="00D556EB">
        <w:rPr>
          <w:spacing w:val="-5"/>
        </w:rPr>
        <w:t xml:space="preserve"> </w:t>
      </w:r>
      <w:r w:rsidRPr="00D556EB">
        <w:t>of</w:t>
      </w:r>
      <w:r w:rsidRPr="00D556EB">
        <w:rPr>
          <w:spacing w:val="-6"/>
        </w:rPr>
        <w:t xml:space="preserve"> </w:t>
      </w:r>
      <w:r w:rsidRPr="00D556EB">
        <w:t>this</w:t>
      </w:r>
      <w:r w:rsidRPr="00D556EB">
        <w:rPr>
          <w:spacing w:val="-8"/>
        </w:rPr>
        <w:t xml:space="preserve"> </w:t>
      </w:r>
      <w:r w:rsidRPr="00D556EB">
        <w:t>Agreement,</w:t>
      </w:r>
      <w:r w:rsidRPr="00D556EB">
        <w:rPr>
          <w:spacing w:val="-5"/>
        </w:rPr>
        <w:t xml:space="preserve"> </w:t>
      </w:r>
      <w:r w:rsidRPr="00D556EB">
        <w:t>which</w:t>
      </w:r>
      <w:r w:rsidRPr="00D556EB">
        <w:rPr>
          <w:spacing w:val="-6"/>
        </w:rPr>
        <w:t xml:space="preserve"> </w:t>
      </w:r>
      <w:r w:rsidRPr="00D556EB">
        <w:t>can</w:t>
      </w:r>
      <w:r w:rsidRPr="00D556EB">
        <w:rPr>
          <w:spacing w:val="-6"/>
        </w:rPr>
        <w:t xml:space="preserve"> </w:t>
      </w:r>
      <w:r w:rsidRPr="00D556EB">
        <w:t>be</w:t>
      </w:r>
      <w:r w:rsidRPr="00D556EB">
        <w:rPr>
          <w:spacing w:val="-7"/>
        </w:rPr>
        <w:t xml:space="preserve"> </w:t>
      </w:r>
      <w:r w:rsidRPr="00D556EB">
        <w:t>given</w:t>
      </w:r>
      <w:r w:rsidRPr="00D556EB">
        <w:rPr>
          <w:spacing w:val="-6"/>
        </w:rPr>
        <w:t xml:space="preserve"> </w:t>
      </w:r>
      <w:r w:rsidRPr="00D556EB">
        <w:t xml:space="preserve">effect without the conflicting provision, and to this end the provisions of this Agreement are declared to be </w:t>
      </w:r>
      <w:r w:rsidRPr="00D556EB">
        <w:rPr>
          <w:spacing w:val="-2"/>
        </w:rPr>
        <w:t>severable.</w:t>
      </w:r>
    </w:p>
    <w:p w14:paraId="19343BD2" w14:textId="77777777" w:rsidR="00582C73" w:rsidRPr="00EF1E6F" w:rsidRDefault="008B4818" w:rsidP="00D556EB">
      <w:pPr>
        <w:pStyle w:val="ListParagraph"/>
        <w:numPr>
          <w:ilvl w:val="0"/>
          <w:numId w:val="1"/>
        </w:numPr>
        <w:tabs>
          <w:tab w:val="left" w:pos="838"/>
        </w:tabs>
        <w:spacing w:before="268"/>
        <w:ind w:left="120" w:firstLine="0"/>
      </w:pPr>
      <w:r w:rsidRPr="00D556EB">
        <w:rPr>
          <w:b/>
          <w:u w:val="single"/>
        </w:rPr>
        <w:t>Owner’s Copy</w:t>
      </w:r>
      <w:r w:rsidRPr="00D556EB">
        <w:rPr>
          <w:b/>
        </w:rPr>
        <w:t>.</w:t>
      </w:r>
      <w:r w:rsidRPr="00D556EB">
        <w:rPr>
          <w:b/>
          <w:spacing w:val="40"/>
        </w:rPr>
        <w:t xml:space="preserve"> </w:t>
      </w:r>
    </w:p>
    <w:p w14:paraId="43166C8F" w14:textId="26A1688A" w:rsidR="00F207E9" w:rsidRPr="00D556EB" w:rsidRDefault="008B4818" w:rsidP="00EF1E6F">
      <w:pPr>
        <w:pStyle w:val="ListParagraph"/>
        <w:tabs>
          <w:tab w:val="left" w:pos="838"/>
        </w:tabs>
        <w:spacing w:before="268"/>
      </w:pPr>
      <w:r w:rsidRPr="00D556EB">
        <w:t>Owner shall be furnished a conformed copy of this Agreement at the time of execution or filing hereof with the Tribal Authority.</w:t>
      </w:r>
    </w:p>
    <w:p w14:paraId="7E85F7E9" w14:textId="77777777" w:rsidR="00582C73" w:rsidRPr="00EF1E6F" w:rsidRDefault="004577F4" w:rsidP="00D556EB">
      <w:pPr>
        <w:pStyle w:val="ListParagraph"/>
        <w:numPr>
          <w:ilvl w:val="0"/>
          <w:numId w:val="1"/>
        </w:numPr>
        <w:tabs>
          <w:tab w:val="left" w:pos="838"/>
        </w:tabs>
        <w:spacing w:before="268"/>
        <w:ind w:left="120" w:firstLine="0"/>
      </w:pPr>
      <w:r w:rsidRPr="00D556EB">
        <w:rPr>
          <w:b/>
          <w:bCs/>
          <w:color w:val="000000"/>
          <w:u w:val="single" w:color="000000"/>
        </w:rPr>
        <w:t>Acceleration; Remedies</w:t>
      </w:r>
      <w:r w:rsidRPr="00D556EB">
        <w:rPr>
          <w:b/>
          <w:bCs/>
          <w:color w:val="000000"/>
        </w:rPr>
        <w:t xml:space="preserve">. </w:t>
      </w:r>
    </w:p>
    <w:p w14:paraId="4E589905" w14:textId="18AB4BC1" w:rsidR="00E51CC8" w:rsidRPr="00EF1E6F" w:rsidRDefault="004577F4" w:rsidP="00EF1E6F">
      <w:pPr>
        <w:pStyle w:val="ListParagraph"/>
        <w:tabs>
          <w:tab w:val="left" w:pos="838"/>
        </w:tabs>
        <w:spacing w:before="268"/>
      </w:pPr>
      <w:r w:rsidRPr="00D556EB">
        <w:rPr>
          <w:color w:val="000000"/>
        </w:rPr>
        <w:t xml:space="preserve">Except as provided in Paragraph 3E hereof, upon Owner's breach of any covenant in this Agreement, including the covenants to pay when due any sums secured by and under this Agreement, </w:t>
      </w:r>
      <w:r w:rsidRPr="00D556EB">
        <w:t>Housing New Mexico</w:t>
      </w:r>
      <w:r w:rsidRPr="00D556EB">
        <w:rPr>
          <w:color w:val="000000"/>
        </w:rPr>
        <w:t xml:space="preserve"> shall give notice to Owner as provided in Paragraph 11 hereof specifying:  (1) the breach; (2) the action required to cure such breach; (3) a date, not less than ten (10) days from the date the notice is mailed to Owner, by which such breach must be cured; and (4) that failure to cure such breach on or before the date specified in the notice may result in acceleration of the sums secured by this Agreement, foreclosure by judicial proceeding, and sale of the Property.  The notice shall further inform Owner of the right to reinstate after acceleration and the right to assert in the foreclosure proceeding the nonexistence of a default or any other defense of Owner to foreclosure.  If the breach is not cured on or before the date specified in the notice, </w:t>
      </w:r>
      <w:r w:rsidRPr="00D556EB">
        <w:t>Housing New Mexico</w:t>
      </w:r>
      <w:r w:rsidRPr="00D556EB">
        <w:rPr>
          <w:color w:val="000000"/>
        </w:rPr>
        <w:t xml:space="preserve">, at </w:t>
      </w:r>
      <w:r w:rsidRPr="00D556EB">
        <w:t>Housing New Mexico</w:t>
      </w:r>
      <w:r w:rsidRPr="00D556EB">
        <w:rPr>
          <w:color w:val="000000"/>
        </w:rPr>
        <w:t xml:space="preserve">'s option, may declare all of the sums secured by this Agreement to be immediately due and payable without further demand, and may foreclose this Agreement by judicial proceeding. </w:t>
      </w:r>
      <w:r w:rsidRPr="00D556EB">
        <w:t>Housing New Mexico</w:t>
      </w:r>
      <w:r w:rsidRPr="00D556EB">
        <w:rPr>
          <w:color w:val="000000"/>
        </w:rPr>
        <w:t xml:space="preserve"> shall be entitled to collect in such proceeding all expenses of foreclosure, including, but not limited to, reasonable attorneys' fees, and costs of documentary evidence, abstracts and title reports.</w:t>
      </w:r>
    </w:p>
    <w:p w14:paraId="5AEA1BAD" w14:textId="1DC5F51A" w:rsidR="004577F4" w:rsidRPr="00D556EB" w:rsidRDefault="004577F4" w:rsidP="00EF1E6F">
      <w:pPr>
        <w:tabs>
          <w:tab w:val="left" w:pos="838"/>
        </w:tabs>
        <w:ind w:left="120"/>
      </w:pPr>
      <w:r w:rsidRPr="00EF1E6F">
        <w:rPr>
          <w:color w:val="000000"/>
        </w:rPr>
        <w:t xml:space="preserve"> </w:t>
      </w:r>
    </w:p>
    <w:p w14:paraId="7B8F5DD9" w14:textId="77777777" w:rsidR="00582C73" w:rsidRDefault="00E51CC8" w:rsidP="00D556EB">
      <w:pPr>
        <w:pStyle w:val="ListParagraph"/>
        <w:numPr>
          <w:ilvl w:val="0"/>
          <w:numId w:val="1"/>
        </w:numPr>
        <w:tabs>
          <w:tab w:val="left" w:pos="839"/>
        </w:tabs>
        <w:spacing w:before="39"/>
        <w:ind w:left="120" w:right="116" w:firstLine="0"/>
        <w:rPr>
          <w:bCs/>
        </w:rPr>
      </w:pPr>
      <w:r w:rsidRPr="00EF1E6F">
        <w:rPr>
          <w:b/>
          <w:u w:val="single"/>
        </w:rPr>
        <w:t>Owner's Right to Reinstate</w:t>
      </w:r>
      <w:r w:rsidRPr="00EF1E6F">
        <w:rPr>
          <w:bCs/>
        </w:rPr>
        <w:t xml:space="preserve">. </w:t>
      </w:r>
    </w:p>
    <w:p w14:paraId="1C51EF2B" w14:textId="77777777" w:rsidR="00582C73" w:rsidRDefault="00582C73" w:rsidP="00582C73">
      <w:pPr>
        <w:pStyle w:val="ListParagraph"/>
        <w:tabs>
          <w:tab w:val="left" w:pos="839"/>
        </w:tabs>
        <w:spacing w:before="39"/>
        <w:ind w:right="116"/>
        <w:rPr>
          <w:b/>
          <w:u w:val="single"/>
        </w:rPr>
      </w:pPr>
    </w:p>
    <w:p w14:paraId="3B72F323" w14:textId="68122CEA" w:rsidR="00E51CC8" w:rsidRPr="00EF1E6F" w:rsidRDefault="00E51CC8" w:rsidP="00EF1E6F">
      <w:pPr>
        <w:pStyle w:val="ListParagraph"/>
        <w:tabs>
          <w:tab w:val="left" w:pos="839"/>
        </w:tabs>
        <w:spacing w:before="39"/>
        <w:ind w:right="116"/>
        <w:rPr>
          <w:bCs/>
        </w:rPr>
      </w:pPr>
      <w:r w:rsidRPr="00EF1E6F">
        <w:rPr>
          <w:bCs/>
        </w:rPr>
        <w:t xml:space="preserve">Notwithstanding </w:t>
      </w:r>
      <w:r w:rsidRPr="00D556EB">
        <w:rPr>
          <w:bCs/>
        </w:rPr>
        <w:t>Housing New Mexico</w:t>
      </w:r>
      <w:r w:rsidRPr="00EF1E6F">
        <w:rPr>
          <w:bCs/>
        </w:rPr>
        <w:t xml:space="preserve">'s acceleration of the sums secured by this Agreement due to Owner's breach, Owner shall have the right to have any proceedings begun by </w:t>
      </w:r>
      <w:r w:rsidRPr="00D556EB">
        <w:rPr>
          <w:bCs/>
        </w:rPr>
        <w:t>Housing New Mexico</w:t>
      </w:r>
      <w:r w:rsidRPr="00EF1E6F">
        <w:rPr>
          <w:bCs/>
        </w:rPr>
        <w:t xml:space="preserve"> to enforce this Agreement discontinued at any time prior to entry of a judgment enforcing this Agreement if: (a) Owner cures all breaches of any covenants or agreements of Owner contained in this Agreement; (b) Owner pays all reasonable expenses incurred by </w:t>
      </w:r>
      <w:r w:rsidRPr="00D556EB">
        <w:rPr>
          <w:bCs/>
        </w:rPr>
        <w:t>Housing New Mexico</w:t>
      </w:r>
      <w:r w:rsidRPr="00EF1E6F">
        <w:rPr>
          <w:bCs/>
        </w:rPr>
        <w:t xml:space="preserve"> in enforcing the covenants and agreements of Owner contained in this Agreement, and in enforcing </w:t>
      </w:r>
      <w:r w:rsidRPr="00D556EB">
        <w:rPr>
          <w:bCs/>
        </w:rPr>
        <w:t>Housing New Mexico</w:t>
      </w:r>
      <w:r w:rsidRPr="00EF1E6F">
        <w:rPr>
          <w:bCs/>
        </w:rPr>
        <w:t xml:space="preserve">'s remedies as provided in Paragraph 14 hereof, including, but not limited to, reasonable attorneys' fees and costs; and (c) Owner takes such action as </w:t>
      </w:r>
      <w:r w:rsidRPr="00D556EB">
        <w:rPr>
          <w:bCs/>
        </w:rPr>
        <w:t>Housing New Mexico</w:t>
      </w:r>
      <w:r w:rsidRPr="00EF1E6F">
        <w:rPr>
          <w:bCs/>
        </w:rPr>
        <w:t xml:space="preserve"> may reasonably require to assure that the lien of this Agreement, </w:t>
      </w:r>
      <w:r w:rsidRPr="00D556EB">
        <w:rPr>
          <w:bCs/>
        </w:rPr>
        <w:t>Housing New Mexico</w:t>
      </w:r>
      <w:r w:rsidRPr="00EF1E6F">
        <w:rPr>
          <w:bCs/>
        </w:rPr>
        <w:t xml:space="preserve">'s interest in the Property and Owner's obligations secured by this Agreement shall continue unimpaired.  Upon such cure by Owner, this Agreement and the obligations secured hereby shall remain in full force and effect as if no acceleration had occurred.  </w:t>
      </w:r>
    </w:p>
    <w:p w14:paraId="695BFA4D" w14:textId="77777777" w:rsidR="00E51CC8" w:rsidRPr="00D556EB" w:rsidRDefault="00E51CC8" w:rsidP="00EF1E6F">
      <w:pPr>
        <w:tabs>
          <w:tab w:val="left" w:pos="838"/>
        </w:tabs>
        <w:ind w:left="120"/>
      </w:pPr>
    </w:p>
    <w:p w14:paraId="0D51C1F1" w14:textId="77777777" w:rsidR="00582C73" w:rsidRPr="00EF1E6F" w:rsidRDefault="008B4818" w:rsidP="00D556EB">
      <w:pPr>
        <w:pStyle w:val="ListParagraph"/>
        <w:numPr>
          <w:ilvl w:val="0"/>
          <w:numId w:val="1"/>
        </w:numPr>
        <w:tabs>
          <w:tab w:val="left" w:pos="839"/>
        </w:tabs>
        <w:spacing w:before="39"/>
        <w:ind w:left="120" w:right="116" w:firstLine="0"/>
        <w:rPr>
          <w:b/>
          <w:u w:val="single"/>
        </w:rPr>
      </w:pPr>
      <w:r w:rsidRPr="00D556EB">
        <w:rPr>
          <w:b/>
          <w:u w:val="single"/>
        </w:rPr>
        <w:t>Release</w:t>
      </w:r>
      <w:r w:rsidRPr="00EF1E6F">
        <w:rPr>
          <w:b/>
          <w:u w:val="single"/>
        </w:rPr>
        <w:t>.</w:t>
      </w:r>
      <w:r w:rsidRPr="00EF1E6F">
        <w:rPr>
          <w:bCs/>
        </w:rPr>
        <w:t xml:space="preserve"> </w:t>
      </w:r>
    </w:p>
    <w:p w14:paraId="214559E4" w14:textId="77777777" w:rsidR="00582C73" w:rsidRDefault="00582C73" w:rsidP="00582C73">
      <w:pPr>
        <w:pStyle w:val="ListParagraph"/>
        <w:tabs>
          <w:tab w:val="left" w:pos="839"/>
        </w:tabs>
        <w:spacing w:before="39"/>
        <w:ind w:right="116"/>
        <w:rPr>
          <w:bCs/>
        </w:rPr>
      </w:pPr>
    </w:p>
    <w:p w14:paraId="461E8E69" w14:textId="2BB0309A" w:rsidR="00E51CC8" w:rsidRPr="00EF1E6F" w:rsidRDefault="00E51CC8" w:rsidP="00EF1E6F">
      <w:pPr>
        <w:pStyle w:val="ListParagraph"/>
        <w:tabs>
          <w:tab w:val="left" w:pos="839"/>
        </w:tabs>
        <w:spacing w:before="39"/>
        <w:ind w:right="116"/>
        <w:rPr>
          <w:b/>
          <w:u w:val="single"/>
        </w:rPr>
      </w:pPr>
      <w:r w:rsidRPr="00EF1E6F">
        <w:rPr>
          <w:bCs/>
        </w:rPr>
        <w:t xml:space="preserve">Upon payment of all sums secured by this Agreement, </w:t>
      </w:r>
      <w:r w:rsidRPr="00D556EB">
        <w:rPr>
          <w:bCs/>
        </w:rPr>
        <w:t>Housing New Mexico</w:t>
      </w:r>
      <w:r w:rsidRPr="00EF1E6F">
        <w:rPr>
          <w:bCs/>
        </w:rPr>
        <w:t xml:space="preserve"> shall release this Agreement without charge to Owner. </w:t>
      </w:r>
    </w:p>
    <w:p w14:paraId="7B44FFB9" w14:textId="77777777" w:rsidR="00E51CC8" w:rsidRPr="00EF1E6F" w:rsidRDefault="00E51CC8" w:rsidP="00EF1E6F">
      <w:pPr>
        <w:tabs>
          <w:tab w:val="left" w:pos="839"/>
        </w:tabs>
        <w:ind w:right="116"/>
        <w:rPr>
          <w:b/>
          <w:u w:val="single"/>
        </w:rPr>
      </w:pPr>
    </w:p>
    <w:p w14:paraId="202855FD" w14:textId="77777777" w:rsidR="00582C73" w:rsidRPr="00EF1E6F" w:rsidRDefault="00E51CC8" w:rsidP="00D556EB">
      <w:pPr>
        <w:pStyle w:val="ListParagraph"/>
        <w:numPr>
          <w:ilvl w:val="0"/>
          <w:numId w:val="1"/>
        </w:numPr>
        <w:tabs>
          <w:tab w:val="left" w:pos="839"/>
        </w:tabs>
        <w:spacing w:before="39"/>
        <w:ind w:left="120" w:right="116" w:firstLine="0"/>
        <w:rPr>
          <w:b/>
          <w:u w:val="single"/>
        </w:rPr>
      </w:pPr>
      <w:r w:rsidRPr="00EF1E6F">
        <w:rPr>
          <w:b/>
          <w:u w:val="single"/>
        </w:rPr>
        <w:t>Redemption Period.</w:t>
      </w:r>
      <w:r w:rsidRPr="00EF1E6F">
        <w:rPr>
          <w:bCs/>
        </w:rPr>
        <w:t xml:space="preserve">  </w:t>
      </w:r>
    </w:p>
    <w:p w14:paraId="5BF3B99C" w14:textId="77777777" w:rsidR="00582C73" w:rsidRDefault="00582C73" w:rsidP="00582C73">
      <w:pPr>
        <w:pStyle w:val="ListParagraph"/>
        <w:tabs>
          <w:tab w:val="left" w:pos="839"/>
        </w:tabs>
        <w:spacing w:before="39"/>
        <w:ind w:right="116"/>
        <w:rPr>
          <w:bCs/>
        </w:rPr>
      </w:pPr>
    </w:p>
    <w:p w14:paraId="3E57204A" w14:textId="285B91C3" w:rsidR="00E51CC8" w:rsidRPr="00EF1E6F" w:rsidRDefault="00E51CC8" w:rsidP="00EF1E6F">
      <w:pPr>
        <w:pStyle w:val="ListParagraph"/>
        <w:tabs>
          <w:tab w:val="left" w:pos="839"/>
        </w:tabs>
        <w:spacing w:before="39"/>
        <w:ind w:right="116"/>
        <w:rPr>
          <w:b/>
          <w:u w:val="single"/>
        </w:rPr>
      </w:pPr>
      <w:r w:rsidRPr="00EF1E6F">
        <w:rPr>
          <w:bCs/>
        </w:rPr>
        <w:t xml:space="preserve">If this Agreement is foreclosed, the redemption period after judicial sale shall be one month in lieu of nine months.  </w:t>
      </w:r>
    </w:p>
    <w:p w14:paraId="25043422" w14:textId="77777777" w:rsidR="00F207E9" w:rsidRPr="00D556EB" w:rsidRDefault="00F207E9" w:rsidP="00D556EB">
      <w:pPr>
        <w:pStyle w:val="ListParagraph"/>
        <w:tabs>
          <w:tab w:val="left" w:pos="839"/>
        </w:tabs>
        <w:spacing w:before="39"/>
        <w:ind w:right="116"/>
      </w:pPr>
    </w:p>
    <w:p w14:paraId="5F2CB7D0" w14:textId="77777777" w:rsidR="00DF73FD" w:rsidRDefault="00DF73FD" w:rsidP="00DF73FD">
      <w:pPr>
        <w:jc w:val="center"/>
      </w:pPr>
      <w:r>
        <w:rPr>
          <w:color w:val="000000"/>
        </w:rPr>
        <w:t>REQUEST FOR NOTICE OF DEFAULT</w:t>
      </w:r>
    </w:p>
    <w:p w14:paraId="51948E0A" w14:textId="77777777" w:rsidR="00DF73FD" w:rsidRDefault="00DF73FD" w:rsidP="00DF73FD">
      <w:pPr>
        <w:jc w:val="center"/>
      </w:pPr>
      <w:r>
        <w:rPr>
          <w:color w:val="000000"/>
        </w:rPr>
        <w:t>------------------------------AND FORECLOSURE UNDER SUPERIOR------------------------------</w:t>
      </w:r>
    </w:p>
    <w:p w14:paraId="4B19F504" w14:textId="77777777" w:rsidR="00DF73FD" w:rsidRDefault="00DF73FD" w:rsidP="00DF73FD">
      <w:pPr>
        <w:jc w:val="center"/>
      </w:pPr>
      <w:r>
        <w:rPr>
          <w:color w:val="000000"/>
        </w:rPr>
        <w:t>MORTGAGES OR DEEDS OF TRUST</w:t>
      </w:r>
    </w:p>
    <w:p w14:paraId="3DD97D0F" w14:textId="77777777" w:rsidR="00DF73FD" w:rsidRDefault="00DF73FD" w:rsidP="00DF73FD">
      <w:pPr>
        <w:jc w:val="both"/>
        <w:rPr>
          <w:color w:val="000000"/>
        </w:rPr>
      </w:pPr>
    </w:p>
    <w:p w14:paraId="5B9F83C9" w14:textId="77777777" w:rsidR="00DF73FD" w:rsidRDefault="00DF73FD" w:rsidP="00DF73FD">
      <w:pPr>
        <w:jc w:val="both"/>
      </w:pPr>
      <w:r>
        <w:rPr>
          <w:color w:val="000000"/>
        </w:rPr>
        <w:t xml:space="preserve">Owner and </w:t>
      </w:r>
      <w:r>
        <w:t>Housing New Mexico</w:t>
      </w:r>
      <w:r>
        <w:rPr>
          <w:color w:val="000000"/>
        </w:rPr>
        <w:t xml:space="preserve"> request the holder of any mortgage, deed of trust or other encumbrance with a lien which has priority over this Agreement to give Notice to </w:t>
      </w:r>
      <w:r>
        <w:t>Housing New Mexico</w:t>
      </w:r>
      <w:r>
        <w:rPr>
          <w:color w:val="000000"/>
        </w:rPr>
        <w:t xml:space="preserve">, at </w:t>
      </w:r>
      <w:r>
        <w:t>Housing New Mexico</w:t>
      </w:r>
      <w:r>
        <w:rPr>
          <w:color w:val="000000"/>
        </w:rPr>
        <w:t xml:space="preserve">'s address set forth on page one of this Agreement of any default under the superior encumbrance and of any sale or other foreclosure action. </w:t>
      </w:r>
    </w:p>
    <w:p w14:paraId="65961884" w14:textId="77777777" w:rsidR="00E51CC8" w:rsidRPr="00D556EB" w:rsidRDefault="00E51CC8" w:rsidP="00D556EB">
      <w:pPr>
        <w:pStyle w:val="ListParagraph"/>
        <w:tabs>
          <w:tab w:val="left" w:pos="839"/>
        </w:tabs>
        <w:spacing w:before="39"/>
        <w:ind w:right="116"/>
      </w:pPr>
    </w:p>
    <w:p w14:paraId="2091D49B" w14:textId="77777777" w:rsidR="00E51CC8" w:rsidRPr="00D556EB" w:rsidRDefault="00E51CC8" w:rsidP="00D556EB">
      <w:pPr>
        <w:pStyle w:val="ListParagraph"/>
        <w:tabs>
          <w:tab w:val="left" w:pos="839"/>
        </w:tabs>
        <w:spacing w:before="39"/>
        <w:ind w:right="116"/>
      </w:pPr>
    </w:p>
    <w:p w14:paraId="6C680374" w14:textId="77777777" w:rsidR="00E51CC8" w:rsidRDefault="00E51CC8" w:rsidP="00D556EB">
      <w:pPr>
        <w:pStyle w:val="ListParagraph"/>
        <w:tabs>
          <w:tab w:val="left" w:pos="839"/>
        </w:tabs>
        <w:spacing w:before="39"/>
        <w:ind w:right="116"/>
      </w:pPr>
    </w:p>
    <w:p w14:paraId="485132C7" w14:textId="77777777" w:rsidR="00582C73" w:rsidRDefault="00582C73" w:rsidP="00D556EB">
      <w:pPr>
        <w:pStyle w:val="ListParagraph"/>
        <w:tabs>
          <w:tab w:val="left" w:pos="839"/>
        </w:tabs>
        <w:spacing w:before="39"/>
        <w:ind w:right="116"/>
      </w:pPr>
    </w:p>
    <w:p w14:paraId="52EB71B8" w14:textId="77777777" w:rsidR="00582C73" w:rsidRDefault="00582C73" w:rsidP="00D556EB">
      <w:pPr>
        <w:pStyle w:val="ListParagraph"/>
        <w:tabs>
          <w:tab w:val="left" w:pos="839"/>
        </w:tabs>
        <w:spacing w:before="39"/>
        <w:ind w:right="116"/>
      </w:pPr>
    </w:p>
    <w:p w14:paraId="0FD509B0" w14:textId="77777777" w:rsidR="00582C73" w:rsidRDefault="00582C73" w:rsidP="00D556EB">
      <w:pPr>
        <w:pStyle w:val="ListParagraph"/>
        <w:tabs>
          <w:tab w:val="left" w:pos="839"/>
        </w:tabs>
        <w:spacing w:before="39"/>
        <w:ind w:right="116"/>
      </w:pPr>
    </w:p>
    <w:p w14:paraId="51AF35B1" w14:textId="77777777" w:rsidR="00582C73" w:rsidRDefault="00582C73" w:rsidP="00D556EB">
      <w:pPr>
        <w:pStyle w:val="ListParagraph"/>
        <w:tabs>
          <w:tab w:val="left" w:pos="839"/>
        </w:tabs>
        <w:spacing w:before="39"/>
        <w:ind w:right="116"/>
      </w:pPr>
    </w:p>
    <w:p w14:paraId="2D20F759" w14:textId="77777777" w:rsidR="00582C73" w:rsidRDefault="00582C73" w:rsidP="00582C73">
      <w:pPr>
        <w:pStyle w:val="BodyText"/>
        <w:jc w:val="center"/>
      </w:pPr>
      <w:r>
        <w:t>THE REMAINDER OF THIS PAGE HAS INTENTIONALLY BEEN LEFT BLANK</w:t>
      </w:r>
    </w:p>
    <w:p w14:paraId="5CB8422E" w14:textId="77777777" w:rsidR="00582C73" w:rsidRDefault="00582C73" w:rsidP="00D556EB">
      <w:pPr>
        <w:pStyle w:val="ListParagraph"/>
        <w:tabs>
          <w:tab w:val="left" w:pos="839"/>
        </w:tabs>
        <w:spacing w:before="39"/>
        <w:ind w:right="116"/>
      </w:pPr>
    </w:p>
    <w:p w14:paraId="67DED234" w14:textId="77777777" w:rsidR="00582C73" w:rsidRDefault="00582C73" w:rsidP="00D556EB">
      <w:pPr>
        <w:pStyle w:val="ListParagraph"/>
        <w:tabs>
          <w:tab w:val="left" w:pos="839"/>
        </w:tabs>
        <w:spacing w:before="39"/>
        <w:ind w:right="116"/>
      </w:pPr>
    </w:p>
    <w:p w14:paraId="0A5A5FBD" w14:textId="77777777" w:rsidR="00582C73" w:rsidRDefault="00582C73" w:rsidP="00D556EB">
      <w:pPr>
        <w:pStyle w:val="ListParagraph"/>
        <w:tabs>
          <w:tab w:val="left" w:pos="839"/>
        </w:tabs>
        <w:spacing w:before="39"/>
        <w:ind w:right="116"/>
      </w:pPr>
    </w:p>
    <w:p w14:paraId="183F9CCA" w14:textId="77777777" w:rsidR="00582C73" w:rsidRDefault="00582C73" w:rsidP="00D556EB">
      <w:pPr>
        <w:pStyle w:val="ListParagraph"/>
        <w:tabs>
          <w:tab w:val="left" w:pos="839"/>
        </w:tabs>
        <w:spacing w:before="39"/>
        <w:ind w:right="116"/>
      </w:pPr>
    </w:p>
    <w:p w14:paraId="50F3E3BC" w14:textId="77777777" w:rsidR="00582C73" w:rsidRDefault="00582C73" w:rsidP="00D556EB">
      <w:pPr>
        <w:pStyle w:val="ListParagraph"/>
        <w:tabs>
          <w:tab w:val="left" w:pos="839"/>
        </w:tabs>
        <w:spacing w:before="39"/>
        <w:ind w:right="116"/>
      </w:pPr>
    </w:p>
    <w:p w14:paraId="55B1CCC5" w14:textId="77777777" w:rsidR="00582C73" w:rsidRDefault="00582C73" w:rsidP="00D556EB">
      <w:pPr>
        <w:pStyle w:val="ListParagraph"/>
        <w:tabs>
          <w:tab w:val="left" w:pos="839"/>
        </w:tabs>
        <w:spacing w:before="39"/>
        <w:ind w:right="116"/>
      </w:pPr>
    </w:p>
    <w:p w14:paraId="3843B70A" w14:textId="77777777" w:rsidR="00582C73" w:rsidRPr="00D556EB" w:rsidRDefault="00582C73" w:rsidP="00D556EB">
      <w:pPr>
        <w:pStyle w:val="ListParagraph"/>
        <w:tabs>
          <w:tab w:val="left" w:pos="839"/>
        </w:tabs>
        <w:spacing w:before="39"/>
        <w:ind w:right="116"/>
      </w:pPr>
    </w:p>
    <w:p w14:paraId="22289EFA" w14:textId="77777777" w:rsidR="00E51CC8" w:rsidRPr="00D556EB" w:rsidRDefault="00E51CC8" w:rsidP="00D556EB">
      <w:pPr>
        <w:pStyle w:val="ListParagraph"/>
        <w:tabs>
          <w:tab w:val="left" w:pos="839"/>
        </w:tabs>
        <w:spacing w:before="39"/>
        <w:ind w:right="116"/>
      </w:pPr>
    </w:p>
    <w:p w14:paraId="1D213395" w14:textId="77777777" w:rsidR="00E51CC8" w:rsidRPr="00D556EB" w:rsidRDefault="00E51CC8" w:rsidP="00D556EB">
      <w:pPr>
        <w:pStyle w:val="ListParagraph"/>
        <w:tabs>
          <w:tab w:val="left" w:pos="839"/>
        </w:tabs>
        <w:spacing w:before="39"/>
        <w:ind w:right="116"/>
      </w:pPr>
    </w:p>
    <w:p w14:paraId="0AC5B3F2" w14:textId="77777777" w:rsidR="00E51CC8" w:rsidRDefault="00E51CC8" w:rsidP="00D556EB">
      <w:pPr>
        <w:pStyle w:val="ListParagraph"/>
        <w:tabs>
          <w:tab w:val="left" w:pos="839"/>
        </w:tabs>
        <w:spacing w:before="39"/>
        <w:ind w:right="116"/>
      </w:pPr>
    </w:p>
    <w:p w14:paraId="2E49A097" w14:textId="77777777" w:rsidR="00671ED4" w:rsidRPr="00D556EB" w:rsidRDefault="00671ED4" w:rsidP="00D556EB">
      <w:bookmarkStart w:id="9" w:name="_Hlk206513235"/>
      <w:bookmarkStart w:id="10" w:name="_Hlk206512753"/>
      <w:r w:rsidRPr="00D556EB">
        <w:t>IN</w:t>
      </w:r>
      <w:r w:rsidRPr="00D556EB">
        <w:rPr>
          <w:spacing w:val="-4"/>
        </w:rPr>
        <w:t xml:space="preserve"> </w:t>
      </w:r>
      <w:r w:rsidRPr="00D556EB">
        <w:t>WITNESS</w:t>
      </w:r>
      <w:r w:rsidRPr="00D556EB">
        <w:rPr>
          <w:spacing w:val="-4"/>
        </w:rPr>
        <w:t xml:space="preserve"> </w:t>
      </w:r>
      <w:r w:rsidRPr="00D556EB">
        <w:t>WHEREOF,</w:t>
      </w:r>
      <w:r w:rsidRPr="00D556EB">
        <w:rPr>
          <w:spacing w:val="-4"/>
        </w:rPr>
        <w:t xml:space="preserve"> </w:t>
      </w:r>
      <w:r w:rsidRPr="00D556EB">
        <w:t>Owner</w:t>
      </w:r>
      <w:r w:rsidRPr="00D556EB">
        <w:rPr>
          <w:spacing w:val="-4"/>
        </w:rPr>
        <w:t xml:space="preserve"> </w:t>
      </w:r>
      <w:r w:rsidRPr="00D556EB">
        <w:t>has</w:t>
      </w:r>
      <w:r w:rsidRPr="00D556EB">
        <w:rPr>
          <w:spacing w:val="-4"/>
        </w:rPr>
        <w:t xml:space="preserve"> </w:t>
      </w:r>
      <w:r w:rsidRPr="00D556EB">
        <w:t>executed</w:t>
      </w:r>
      <w:r w:rsidRPr="00D556EB">
        <w:rPr>
          <w:spacing w:val="-4"/>
        </w:rPr>
        <w:t xml:space="preserve"> </w:t>
      </w:r>
      <w:r w:rsidRPr="00D556EB">
        <w:t>this</w:t>
      </w:r>
      <w:r w:rsidRPr="00D556EB">
        <w:rPr>
          <w:spacing w:val="-4"/>
        </w:rPr>
        <w:t xml:space="preserve"> </w:t>
      </w:r>
      <w:r w:rsidRPr="00D556EB">
        <w:rPr>
          <w:spacing w:val="-2"/>
        </w:rPr>
        <w:t>Agreement.</w:t>
      </w:r>
    </w:p>
    <w:p w14:paraId="59A28ACF" w14:textId="77777777" w:rsidR="00671ED4" w:rsidRDefault="00671ED4" w:rsidP="00D556EB">
      <w:pPr>
        <w:widowControl/>
        <w:autoSpaceDE/>
        <w:autoSpaceDN/>
        <w:rPr>
          <w:rFonts w:ascii="Times New Roman" w:eastAsia="Times New Roman" w:hAnsi="Times New Roman" w:cs="Times New Roman"/>
          <w:color w:val="000000"/>
          <w:sz w:val="21"/>
          <w:szCs w:val="21"/>
          <w:u w:val="single" w:color="000000"/>
        </w:rPr>
      </w:pPr>
    </w:p>
    <w:p w14:paraId="31061FC8" w14:textId="77777777" w:rsidR="006466C3" w:rsidRDefault="006466C3" w:rsidP="00D556EB">
      <w:pPr>
        <w:widowControl/>
        <w:autoSpaceDE/>
        <w:autoSpaceDN/>
        <w:rPr>
          <w:rFonts w:ascii="Times New Roman" w:eastAsia="Times New Roman" w:hAnsi="Times New Roman" w:cs="Times New Roman"/>
          <w:color w:val="000000"/>
          <w:sz w:val="21"/>
          <w:szCs w:val="21"/>
          <w:u w:val="single" w:color="000000"/>
        </w:rPr>
      </w:pPr>
    </w:p>
    <w:p w14:paraId="0D9830C7" w14:textId="77777777" w:rsidR="006466C3" w:rsidRPr="00D556EB" w:rsidRDefault="006466C3" w:rsidP="00D556EB">
      <w:pPr>
        <w:widowControl/>
        <w:autoSpaceDE/>
        <w:autoSpaceDN/>
        <w:rPr>
          <w:rFonts w:ascii="Times New Roman" w:eastAsia="Times New Roman" w:hAnsi="Times New Roman" w:cs="Times New Roman"/>
          <w:color w:val="000000"/>
          <w:sz w:val="21"/>
          <w:szCs w:val="21"/>
          <w:u w:val="single" w:color="000000"/>
        </w:rPr>
      </w:pPr>
    </w:p>
    <w:p w14:paraId="4BB40BC1" w14:textId="77777777" w:rsidR="00671ED4" w:rsidRPr="00D556EB" w:rsidRDefault="00671ED4" w:rsidP="00D556EB">
      <w:pPr>
        <w:autoSpaceDE/>
        <w:autoSpaceDN/>
        <w:rPr>
          <w:rFonts w:ascii="Times New Roman" w:eastAsia="Times New Roman" w:hAnsi="Times New Roman" w:cs="Times New Roman"/>
          <w:color w:val="58595B"/>
        </w:rPr>
      </w:pPr>
      <w:bookmarkStart w:id="11" w:name="_Hlk206579542"/>
      <w:r w:rsidRPr="00D556EB">
        <w:rPr>
          <w:color w:val="000000"/>
          <w:u w:val="single" w:color="000000"/>
        </w:rPr>
        <w:t>          </w:t>
      </w:r>
      <w:r w:rsidRPr="00D556EB">
        <w:rPr>
          <w:color w:val="000000"/>
          <w:u w:color="000000"/>
        </w:rPr>
        <w:t>_____________________          </w:t>
      </w:r>
    </w:p>
    <w:p w14:paraId="5533BBCF" w14:textId="77777777" w:rsidR="00671ED4" w:rsidRPr="00D556EB" w:rsidRDefault="00671ED4" w:rsidP="00D556EB">
      <w:pPr>
        <w:autoSpaceDE/>
        <w:autoSpaceDN/>
        <w:rPr>
          <w:rFonts w:ascii="Times New Roman" w:eastAsia="Times New Roman" w:hAnsi="Times New Roman" w:cs="Times New Roman"/>
          <w:color w:val="58595B"/>
        </w:rPr>
      </w:pPr>
      <w:r w:rsidRPr="00D556EB">
        <w:rPr>
          <w:b/>
          <w:bCs/>
          <w:color w:val="000000"/>
        </w:rPr>
        <w:t>Homeowner Signature</w:t>
      </w:r>
    </w:p>
    <w:p w14:paraId="3CB8E617" w14:textId="77777777" w:rsidR="00671ED4" w:rsidRPr="00D556EB" w:rsidRDefault="00671ED4" w:rsidP="00D556EB">
      <w:pPr>
        <w:autoSpaceDE/>
        <w:autoSpaceDN/>
        <w:rPr>
          <w:b/>
          <w:bCs/>
          <w:color w:val="000000"/>
        </w:rPr>
      </w:pPr>
    </w:p>
    <w:p w14:paraId="1C5FDDCB" w14:textId="77777777" w:rsidR="00671ED4" w:rsidRPr="00D556EB" w:rsidRDefault="00671ED4" w:rsidP="00D556EB">
      <w:pPr>
        <w:widowControl/>
        <w:autoSpaceDE/>
        <w:autoSpaceDN/>
        <w:jc w:val="center"/>
        <w:rPr>
          <w:b/>
          <w:bCs/>
          <w:color w:val="000000"/>
        </w:rPr>
      </w:pPr>
      <w:r w:rsidRPr="00D556EB">
        <w:rPr>
          <w:b/>
          <w:bCs/>
          <w:color w:val="000000"/>
        </w:rPr>
        <w:t>ACKNOWLEDGMENT</w:t>
      </w:r>
    </w:p>
    <w:p w14:paraId="24CC7BA1" w14:textId="77777777" w:rsidR="00671ED4" w:rsidRPr="00D556EB" w:rsidRDefault="00671ED4" w:rsidP="00D556EB">
      <w:pPr>
        <w:widowControl/>
        <w:autoSpaceDE/>
        <w:autoSpaceDN/>
        <w:rPr>
          <w:b/>
          <w:bCs/>
          <w:color w:val="000000"/>
        </w:rPr>
      </w:pPr>
    </w:p>
    <w:p w14:paraId="53AFA2E2" w14:textId="77777777" w:rsidR="00671ED4" w:rsidRPr="00D556EB" w:rsidRDefault="00671ED4" w:rsidP="00D556EB">
      <w:pPr>
        <w:widowControl/>
        <w:autoSpaceDE/>
        <w:autoSpaceDN/>
        <w:rPr>
          <w:color w:val="000000"/>
        </w:rPr>
      </w:pPr>
      <w:r w:rsidRPr="00D556EB">
        <w:rPr>
          <w:color w:val="000000"/>
        </w:rPr>
        <w:t>STATE OF NEW MEXICO )</w:t>
      </w:r>
      <w:r w:rsidRPr="00D556EB">
        <w:rPr>
          <w:color w:val="000000"/>
        </w:rPr>
        <w:br/>
        <w:t>) ss.</w:t>
      </w:r>
      <w:r w:rsidRPr="00D556EB">
        <w:rPr>
          <w:color w:val="000000"/>
        </w:rPr>
        <w:br/>
        <w:t>COUNTY OF __________ )</w:t>
      </w:r>
    </w:p>
    <w:p w14:paraId="14089850" w14:textId="77777777" w:rsidR="00671ED4" w:rsidRPr="00D556EB" w:rsidRDefault="00671ED4" w:rsidP="00D556EB">
      <w:pPr>
        <w:widowControl/>
        <w:autoSpaceDE/>
        <w:autoSpaceDN/>
        <w:rPr>
          <w:color w:val="000000"/>
        </w:rPr>
      </w:pPr>
    </w:p>
    <w:p w14:paraId="28C7F13B" w14:textId="77777777" w:rsidR="00671ED4" w:rsidRPr="00D556EB" w:rsidRDefault="00671ED4" w:rsidP="00D556EB">
      <w:pPr>
        <w:widowControl/>
        <w:autoSpaceDE/>
        <w:autoSpaceDN/>
        <w:rPr>
          <w:color w:val="000000"/>
        </w:rPr>
      </w:pPr>
      <w:r w:rsidRPr="00D556EB">
        <w:rPr>
          <w:color w:val="000000"/>
        </w:rPr>
        <w:t>On this ___ day of _______</w:t>
      </w:r>
      <w:r w:rsidRPr="00D556EB">
        <w:rPr>
          <w:i/>
          <w:iCs/>
          <w:color w:val="000000"/>
        </w:rPr>
        <w:t>, 20___</w:t>
      </w:r>
      <w:r w:rsidRPr="00D556EB">
        <w:rPr>
          <w:color w:val="000000"/>
        </w:rPr>
        <w:t>,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197E38CE" w14:textId="77777777" w:rsidR="00671ED4" w:rsidRPr="00D556EB" w:rsidRDefault="00671ED4" w:rsidP="00D556EB">
      <w:pPr>
        <w:widowControl/>
        <w:autoSpaceDE/>
        <w:autoSpaceDN/>
        <w:rPr>
          <w:color w:val="000000"/>
        </w:rPr>
      </w:pPr>
    </w:p>
    <w:p w14:paraId="1A55FE8C" w14:textId="77777777" w:rsidR="00671ED4" w:rsidRPr="00D556EB" w:rsidRDefault="00671ED4" w:rsidP="00D556EB">
      <w:pPr>
        <w:widowControl/>
        <w:autoSpaceDE/>
        <w:autoSpaceDN/>
        <w:rPr>
          <w:color w:val="000000"/>
        </w:rPr>
      </w:pPr>
      <w:r w:rsidRPr="00D556EB">
        <w:rPr>
          <w:color w:val="000000"/>
        </w:rPr>
        <w:t>IN WITNESS WHEREOF, I hereunto set my hand and official seal.</w:t>
      </w:r>
    </w:p>
    <w:p w14:paraId="7012EDD0" w14:textId="77777777" w:rsidR="00671ED4" w:rsidRPr="00D556EB" w:rsidRDefault="00671ED4" w:rsidP="00D556EB">
      <w:pPr>
        <w:widowControl/>
        <w:autoSpaceDE/>
        <w:autoSpaceDN/>
        <w:rPr>
          <w:color w:val="000000"/>
        </w:rPr>
      </w:pPr>
    </w:p>
    <w:p w14:paraId="213A442B" w14:textId="77777777" w:rsidR="00671ED4" w:rsidRPr="00D556EB" w:rsidRDefault="00671ED4" w:rsidP="00D556EB">
      <w:pPr>
        <w:widowControl/>
        <w:autoSpaceDE/>
        <w:autoSpaceDN/>
        <w:rPr>
          <w:color w:val="000000"/>
        </w:rPr>
      </w:pPr>
      <w:r w:rsidRPr="00D556EB">
        <w:rPr>
          <w:color w:val="000000"/>
        </w:rPr>
        <w:t>Notary Public</w:t>
      </w:r>
    </w:p>
    <w:p w14:paraId="5355E5FC" w14:textId="77777777" w:rsidR="00671ED4" w:rsidRPr="00D556EB" w:rsidRDefault="00671ED4" w:rsidP="00D556EB">
      <w:pPr>
        <w:widowControl/>
        <w:autoSpaceDE/>
        <w:autoSpaceDN/>
        <w:rPr>
          <w:color w:val="000000"/>
        </w:rPr>
      </w:pPr>
    </w:p>
    <w:p w14:paraId="2164CF83" w14:textId="77777777" w:rsidR="00671ED4" w:rsidRPr="00D556EB" w:rsidRDefault="00671ED4" w:rsidP="00D556EB">
      <w:pPr>
        <w:widowControl/>
        <w:autoSpaceDE/>
        <w:autoSpaceDN/>
        <w:rPr>
          <w:color w:val="000000"/>
        </w:rPr>
      </w:pPr>
      <w:r w:rsidRPr="00D556EB">
        <w:rPr>
          <w:color w:val="000000"/>
        </w:rPr>
        <w:t>My commission expires: __________</w:t>
      </w:r>
    </w:p>
    <w:p w14:paraId="33799BB3" w14:textId="77777777" w:rsidR="00671ED4" w:rsidRPr="00D556EB" w:rsidRDefault="00671ED4" w:rsidP="00D556EB">
      <w:pPr>
        <w:widowControl/>
        <w:autoSpaceDE/>
        <w:autoSpaceDN/>
        <w:rPr>
          <w:rFonts w:ascii="Times New Roman" w:eastAsia="Times New Roman" w:hAnsi="Times New Roman" w:cs="Times New Roman"/>
          <w:color w:val="000000"/>
          <w:sz w:val="21"/>
          <w:szCs w:val="21"/>
          <w:u w:val="single" w:color="000000"/>
        </w:rPr>
      </w:pPr>
    </w:p>
    <w:p w14:paraId="5B56E3F7" w14:textId="77777777" w:rsidR="00671ED4" w:rsidRDefault="00671ED4" w:rsidP="00D556EB">
      <w:pPr>
        <w:widowControl/>
        <w:autoSpaceDE/>
        <w:autoSpaceDN/>
        <w:rPr>
          <w:rFonts w:ascii="Times New Roman" w:eastAsia="Times New Roman" w:hAnsi="Times New Roman" w:cs="Times New Roman"/>
          <w:color w:val="000000"/>
          <w:sz w:val="21"/>
          <w:szCs w:val="21"/>
          <w:u w:val="single" w:color="000000"/>
        </w:rPr>
      </w:pPr>
    </w:p>
    <w:p w14:paraId="7FBD3DF1" w14:textId="77777777" w:rsidR="006466C3" w:rsidRDefault="006466C3" w:rsidP="00D556EB">
      <w:pPr>
        <w:widowControl/>
        <w:autoSpaceDE/>
        <w:autoSpaceDN/>
        <w:rPr>
          <w:rFonts w:ascii="Times New Roman" w:eastAsia="Times New Roman" w:hAnsi="Times New Roman" w:cs="Times New Roman"/>
          <w:color w:val="000000"/>
          <w:sz w:val="21"/>
          <w:szCs w:val="21"/>
          <w:u w:val="single" w:color="000000"/>
        </w:rPr>
      </w:pPr>
    </w:p>
    <w:p w14:paraId="44C8DBA0" w14:textId="77777777" w:rsidR="006466C3" w:rsidRDefault="006466C3" w:rsidP="00D556EB">
      <w:pPr>
        <w:widowControl/>
        <w:autoSpaceDE/>
        <w:autoSpaceDN/>
        <w:rPr>
          <w:rFonts w:ascii="Times New Roman" w:eastAsia="Times New Roman" w:hAnsi="Times New Roman" w:cs="Times New Roman"/>
          <w:color w:val="000000"/>
          <w:sz w:val="21"/>
          <w:szCs w:val="21"/>
          <w:u w:val="single" w:color="000000"/>
        </w:rPr>
      </w:pPr>
    </w:p>
    <w:p w14:paraId="21E81124" w14:textId="77777777" w:rsidR="006466C3" w:rsidRDefault="006466C3" w:rsidP="00D556EB">
      <w:pPr>
        <w:widowControl/>
        <w:autoSpaceDE/>
        <w:autoSpaceDN/>
        <w:rPr>
          <w:rFonts w:ascii="Times New Roman" w:eastAsia="Times New Roman" w:hAnsi="Times New Roman" w:cs="Times New Roman"/>
          <w:color w:val="000000"/>
          <w:sz w:val="21"/>
          <w:szCs w:val="21"/>
          <w:u w:val="single" w:color="000000"/>
        </w:rPr>
      </w:pPr>
    </w:p>
    <w:p w14:paraId="47EC71DF" w14:textId="77777777" w:rsidR="006466C3" w:rsidRPr="00D556EB" w:rsidRDefault="006466C3" w:rsidP="00D556EB">
      <w:pPr>
        <w:widowControl/>
        <w:autoSpaceDE/>
        <w:autoSpaceDN/>
        <w:rPr>
          <w:rFonts w:ascii="Times New Roman" w:eastAsia="Times New Roman" w:hAnsi="Times New Roman" w:cs="Times New Roman"/>
          <w:color w:val="000000"/>
          <w:sz w:val="21"/>
          <w:szCs w:val="21"/>
          <w:u w:val="single" w:color="000000"/>
        </w:rPr>
      </w:pPr>
    </w:p>
    <w:p w14:paraId="2F744E94" w14:textId="77777777" w:rsidR="00671ED4" w:rsidRPr="00D556EB" w:rsidRDefault="00671ED4" w:rsidP="00D556EB">
      <w:pPr>
        <w:widowControl/>
        <w:autoSpaceDE/>
        <w:autoSpaceDN/>
        <w:rPr>
          <w:rFonts w:ascii="Times New Roman" w:eastAsia="Times New Roman" w:hAnsi="Times New Roman" w:cs="Times New Roman"/>
          <w:color w:val="000000"/>
          <w:sz w:val="21"/>
          <w:szCs w:val="21"/>
          <w:u w:val="single" w:color="000000"/>
        </w:rPr>
      </w:pPr>
    </w:p>
    <w:p w14:paraId="1BF7410F" w14:textId="77777777" w:rsidR="00671ED4" w:rsidRPr="00D556EB" w:rsidRDefault="00671ED4" w:rsidP="00D556EB">
      <w:pPr>
        <w:autoSpaceDE/>
        <w:autoSpaceDN/>
        <w:rPr>
          <w:rFonts w:eastAsia="Times New Roman"/>
          <w:color w:val="58595B"/>
        </w:rPr>
      </w:pPr>
      <w:r w:rsidRPr="00D556EB">
        <w:rPr>
          <w:color w:val="000000"/>
          <w:u w:val="single" w:color="000000"/>
        </w:rPr>
        <w:t>          </w:t>
      </w:r>
      <w:r w:rsidRPr="00D556EB">
        <w:rPr>
          <w:color w:val="000000"/>
          <w:u w:color="000000"/>
        </w:rPr>
        <w:t>_____________________          </w:t>
      </w:r>
    </w:p>
    <w:p w14:paraId="7787A640" w14:textId="77777777" w:rsidR="00671ED4" w:rsidRPr="00D556EB" w:rsidRDefault="00671ED4" w:rsidP="00D556EB">
      <w:pPr>
        <w:autoSpaceDE/>
        <w:autoSpaceDN/>
        <w:rPr>
          <w:rFonts w:eastAsia="Times New Roman"/>
          <w:color w:val="58595B"/>
        </w:rPr>
      </w:pPr>
      <w:r w:rsidRPr="00D556EB">
        <w:rPr>
          <w:rFonts w:eastAsia="Times New Roman"/>
          <w:b/>
          <w:bCs/>
          <w:color w:val="000000"/>
          <w:sz w:val="21"/>
          <w:szCs w:val="21"/>
        </w:rPr>
        <w:t>Co-</w:t>
      </w:r>
      <w:r w:rsidRPr="00D556EB">
        <w:rPr>
          <w:b/>
          <w:bCs/>
          <w:color w:val="000000"/>
        </w:rPr>
        <w:t>Homeowner Signature</w:t>
      </w:r>
    </w:p>
    <w:p w14:paraId="2A01E23B" w14:textId="77777777" w:rsidR="00671ED4" w:rsidRPr="00D556EB" w:rsidRDefault="00671ED4" w:rsidP="00D556EB">
      <w:pPr>
        <w:widowControl/>
        <w:autoSpaceDE/>
        <w:autoSpaceDN/>
        <w:rPr>
          <w:b/>
          <w:bCs/>
          <w:color w:val="000000"/>
        </w:rPr>
      </w:pPr>
    </w:p>
    <w:p w14:paraId="2550CA60" w14:textId="77777777" w:rsidR="00671ED4" w:rsidRPr="00D556EB" w:rsidRDefault="00671ED4" w:rsidP="00D556EB">
      <w:pPr>
        <w:widowControl/>
        <w:autoSpaceDE/>
        <w:autoSpaceDN/>
        <w:jc w:val="center"/>
        <w:rPr>
          <w:b/>
          <w:bCs/>
          <w:color w:val="000000"/>
        </w:rPr>
      </w:pPr>
      <w:r w:rsidRPr="00D556EB">
        <w:rPr>
          <w:b/>
          <w:bCs/>
          <w:color w:val="000000"/>
        </w:rPr>
        <w:t>ACKNOWLEDGMENT</w:t>
      </w:r>
    </w:p>
    <w:p w14:paraId="27708FA8" w14:textId="77777777" w:rsidR="00671ED4" w:rsidRPr="00D556EB" w:rsidRDefault="00671ED4" w:rsidP="00D556EB">
      <w:pPr>
        <w:widowControl/>
        <w:autoSpaceDE/>
        <w:autoSpaceDN/>
        <w:rPr>
          <w:b/>
          <w:bCs/>
          <w:color w:val="000000"/>
        </w:rPr>
      </w:pPr>
    </w:p>
    <w:p w14:paraId="2443DE26" w14:textId="77777777" w:rsidR="00671ED4" w:rsidRPr="00D556EB" w:rsidRDefault="00671ED4" w:rsidP="00D556EB">
      <w:pPr>
        <w:widowControl/>
        <w:autoSpaceDE/>
        <w:autoSpaceDN/>
        <w:rPr>
          <w:color w:val="000000"/>
        </w:rPr>
      </w:pPr>
      <w:r w:rsidRPr="00D556EB">
        <w:rPr>
          <w:color w:val="000000"/>
        </w:rPr>
        <w:t>STATE OF NEW MEXICO )</w:t>
      </w:r>
      <w:r w:rsidRPr="00D556EB">
        <w:rPr>
          <w:color w:val="000000"/>
        </w:rPr>
        <w:br/>
        <w:t>) ss.</w:t>
      </w:r>
      <w:r w:rsidRPr="00D556EB">
        <w:rPr>
          <w:color w:val="000000"/>
        </w:rPr>
        <w:br/>
        <w:t>COUNTY OF __________ )</w:t>
      </w:r>
    </w:p>
    <w:p w14:paraId="5AAE2188" w14:textId="77777777" w:rsidR="00671ED4" w:rsidRPr="00D556EB" w:rsidRDefault="00671ED4" w:rsidP="00D556EB">
      <w:pPr>
        <w:widowControl/>
        <w:autoSpaceDE/>
        <w:autoSpaceDN/>
        <w:rPr>
          <w:color w:val="000000"/>
        </w:rPr>
      </w:pPr>
    </w:p>
    <w:p w14:paraId="6549546B" w14:textId="77777777" w:rsidR="00671ED4" w:rsidRPr="00D556EB" w:rsidRDefault="00671ED4" w:rsidP="00D556EB">
      <w:pPr>
        <w:widowControl/>
        <w:autoSpaceDE/>
        <w:autoSpaceDN/>
        <w:rPr>
          <w:color w:val="000000"/>
        </w:rPr>
      </w:pPr>
      <w:r w:rsidRPr="00D556EB">
        <w:rPr>
          <w:color w:val="000000"/>
        </w:rPr>
        <w:t>On this ___ day of _______</w:t>
      </w:r>
      <w:r w:rsidRPr="00D556EB">
        <w:rPr>
          <w:i/>
          <w:iCs/>
          <w:color w:val="000000"/>
        </w:rPr>
        <w:t>, 20___</w:t>
      </w:r>
      <w:r w:rsidRPr="00D556EB">
        <w:rPr>
          <w:color w:val="000000"/>
        </w:rPr>
        <w:t>,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493869EF" w14:textId="77777777" w:rsidR="00671ED4" w:rsidRPr="00D556EB" w:rsidRDefault="00671ED4" w:rsidP="00D556EB">
      <w:pPr>
        <w:widowControl/>
        <w:autoSpaceDE/>
        <w:autoSpaceDN/>
        <w:rPr>
          <w:color w:val="000000"/>
        </w:rPr>
      </w:pPr>
    </w:p>
    <w:p w14:paraId="1444C03B" w14:textId="77777777" w:rsidR="00671ED4" w:rsidRPr="00D556EB" w:rsidRDefault="00671ED4" w:rsidP="00D556EB">
      <w:pPr>
        <w:widowControl/>
        <w:autoSpaceDE/>
        <w:autoSpaceDN/>
        <w:rPr>
          <w:color w:val="000000"/>
        </w:rPr>
      </w:pPr>
      <w:r w:rsidRPr="00D556EB">
        <w:rPr>
          <w:color w:val="000000"/>
        </w:rPr>
        <w:t>IN WITNESS WHEREOF, I hereunto set my hand and official seal.</w:t>
      </w:r>
    </w:p>
    <w:p w14:paraId="2C8F5913" w14:textId="77777777" w:rsidR="00671ED4" w:rsidRPr="00D556EB" w:rsidRDefault="00671ED4" w:rsidP="00D556EB">
      <w:pPr>
        <w:widowControl/>
        <w:autoSpaceDE/>
        <w:autoSpaceDN/>
        <w:rPr>
          <w:color w:val="000000"/>
        </w:rPr>
      </w:pPr>
    </w:p>
    <w:p w14:paraId="1258E5E0" w14:textId="77777777" w:rsidR="00671ED4" w:rsidRPr="00D556EB" w:rsidRDefault="00671ED4" w:rsidP="00D556EB">
      <w:pPr>
        <w:widowControl/>
        <w:autoSpaceDE/>
        <w:autoSpaceDN/>
        <w:rPr>
          <w:color w:val="000000"/>
        </w:rPr>
      </w:pPr>
      <w:r w:rsidRPr="00D556EB">
        <w:rPr>
          <w:color w:val="000000"/>
        </w:rPr>
        <w:t>Notary Public</w:t>
      </w:r>
    </w:p>
    <w:p w14:paraId="77779026" w14:textId="77777777" w:rsidR="00671ED4" w:rsidRPr="00D556EB" w:rsidRDefault="00671ED4" w:rsidP="00D556EB">
      <w:pPr>
        <w:widowControl/>
        <w:autoSpaceDE/>
        <w:autoSpaceDN/>
        <w:rPr>
          <w:color w:val="000000"/>
        </w:rPr>
      </w:pPr>
    </w:p>
    <w:p w14:paraId="40E1F079" w14:textId="77777777" w:rsidR="00671ED4" w:rsidRPr="00D556EB" w:rsidRDefault="00671ED4" w:rsidP="00D556EB">
      <w:pPr>
        <w:widowControl/>
        <w:autoSpaceDE/>
        <w:autoSpaceDN/>
        <w:rPr>
          <w:color w:val="000000"/>
        </w:rPr>
      </w:pPr>
      <w:r w:rsidRPr="00D556EB">
        <w:rPr>
          <w:color w:val="000000"/>
        </w:rPr>
        <w:t>My commission expires: __________</w:t>
      </w:r>
    </w:p>
    <w:p w14:paraId="0CAA054F" w14:textId="59E8EFA0" w:rsidR="008D2556" w:rsidRPr="00D556EB" w:rsidRDefault="008D2556" w:rsidP="00D556EB">
      <w:pPr>
        <w:pStyle w:val="BodyText"/>
        <w:tabs>
          <w:tab w:val="left" w:pos="4439"/>
          <w:tab w:val="left" w:pos="8759"/>
        </w:tabs>
        <w:spacing w:before="1"/>
        <w:ind w:left="5160" w:right="837" w:hanging="5040"/>
      </w:pPr>
      <w:bookmarkStart w:id="12" w:name="OWNER_______OWNER"/>
      <w:bookmarkStart w:id="13" w:name="Acknowledgment"/>
      <w:bookmarkStart w:id="14" w:name="My_commission_expires:"/>
      <w:bookmarkEnd w:id="9"/>
      <w:bookmarkEnd w:id="11"/>
      <w:bookmarkEnd w:id="12"/>
      <w:bookmarkEnd w:id="13"/>
      <w:bookmarkEnd w:id="14"/>
      <w:bookmarkEnd w:id="10"/>
    </w:p>
    <w:p w14:paraId="471FBD8B" w14:textId="77777777" w:rsidR="008D2556" w:rsidRPr="00D556EB" w:rsidRDefault="008D2556" w:rsidP="00D556EB">
      <w:pPr>
        <w:pStyle w:val="BodyText"/>
        <w:tabs>
          <w:tab w:val="left" w:pos="4439"/>
          <w:tab w:val="left" w:pos="8759"/>
        </w:tabs>
        <w:spacing w:before="1"/>
        <w:ind w:left="5160" w:right="837" w:hanging="5040"/>
      </w:pPr>
    </w:p>
    <w:p w14:paraId="6BE38A38" w14:textId="77777777" w:rsidR="008D2556" w:rsidRPr="00D556EB" w:rsidRDefault="008D2556" w:rsidP="00D556EB">
      <w:pPr>
        <w:pStyle w:val="BodyText"/>
        <w:tabs>
          <w:tab w:val="left" w:pos="4439"/>
          <w:tab w:val="left" w:pos="8759"/>
        </w:tabs>
        <w:spacing w:before="1"/>
        <w:ind w:left="5160" w:right="837" w:hanging="5040"/>
      </w:pPr>
    </w:p>
    <w:p w14:paraId="16B1D803" w14:textId="77777777" w:rsidR="008D2556" w:rsidRPr="00D556EB" w:rsidRDefault="008D2556" w:rsidP="00D556EB">
      <w:pPr>
        <w:pStyle w:val="BodyText"/>
        <w:tabs>
          <w:tab w:val="left" w:pos="4439"/>
          <w:tab w:val="left" w:pos="8759"/>
        </w:tabs>
        <w:spacing w:before="1"/>
        <w:ind w:left="5160" w:right="837" w:hanging="5040"/>
      </w:pPr>
    </w:p>
    <w:p w14:paraId="7FE5F848" w14:textId="77777777" w:rsidR="008D2556" w:rsidRPr="00D556EB" w:rsidRDefault="008D2556" w:rsidP="00D556EB">
      <w:pPr>
        <w:pStyle w:val="BodyText"/>
        <w:tabs>
          <w:tab w:val="left" w:pos="4439"/>
          <w:tab w:val="left" w:pos="8759"/>
        </w:tabs>
        <w:spacing w:before="1"/>
        <w:ind w:left="5160" w:right="837" w:hanging="5040"/>
      </w:pPr>
    </w:p>
    <w:p w14:paraId="05EF691C" w14:textId="77777777" w:rsidR="008D2556" w:rsidRPr="00D556EB" w:rsidRDefault="008D2556" w:rsidP="00D556EB">
      <w:pPr>
        <w:pStyle w:val="BodyText"/>
        <w:tabs>
          <w:tab w:val="left" w:pos="4439"/>
          <w:tab w:val="left" w:pos="8759"/>
        </w:tabs>
        <w:spacing w:before="1"/>
        <w:ind w:left="5160" w:right="837" w:hanging="5040"/>
      </w:pPr>
    </w:p>
    <w:p w14:paraId="13ED7A32" w14:textId="77777777" w:rsidR="008D2556" w:rsidRPr="00D556EB" w:rsidRDefault="008D2556" w:rsidP="00D556EB">
      <w:pPr>
        <w:pStyle w:val="BodyText"/>
        <w:tabs>
          <w:tab w:val="left" w:pos="4439"/>
          <w:tab w:val="left" w:pos="8759"/>
        </w:tabs>
        <w:spacing w:before="1"/>
        <w:ind w:left="5160" w:right="837" w:hanging="5040"/>
      </w:pPr>
    </w:p>
    <w:p w14:paraId="71BAE4D8" w14:textId="77777777" w:rsidR="008D2556" w:rsidRPr="00D556EB" w:rsidRDefault="008D2556" w:rsidP="00D556EB">
      <w:pPr>
        <w:pStyle w:val="BodyText"/>
        <w:tabs>
          <w:tab w:val="left" w:pos="4439"/>
          <w:tab w:val="left" w:pos="8759"/>
        </w:tabs>
        <w:spacing w:before="1"/>
        <w:ind w:left="5160" w:right="837" w:hanging="5040"/>
      </w:pPr>
    </w:p>
    <w:p w14:paraId="0AA2A2E7" w14:textId="77777777" w:rsidR="008D2556" w:rsidRPr="00D556EB" w:rsidRDefault="008D2556" w:rsidP="00D556EB">
      <w:pPr>
        <w:pStyle w:val="BodyText"/>
        <w:tabs>
          <w:tab w:val="left" w:pos="4439"/>
          <w:tab w:val="left" w:pos="8759"/>
        </w:tabs>
        <w:spacing w:before="1"/>
        <w:ind w:left="5160" w:right="837" w:hanging="5040"/>
      </w:pPr>
    </w:p>
    <w:p w14:paraId="4BE5C4CA" w14:textId="77777777" w:rsidR="008D2556" w:rsidRPr="00D556EB" w:rsidRDefault="008D2556" w:rsidP="00D556EB">
      <w:pPr>
        <w:pStyle w:val="BodyText"/>
        <w:tabs>
          <w:tab w:val="left" w:pos="4439"/>
          <w:tab w:val="left" w:pos="8759"/>
        </w:tabs>
        <w:spacing w:before="1"/>
        <w:ind w:left="5160" w:right="837" w:hanging="5040"/>
      </w:pPr>
    </w:p>
    <w:p w14:paraId="21D0C922" w14:textId="77777777" w:rsidR="008D2556" w:rsidRPr="00D556EB" w:rsidRDefault="008D2556" w:rsidP="00D556EB">
      <w:pPr>
        <w:pStyle w:val="BodyText"/>
        <w:tabs>
          <w:tab w:val="left" w:pos="4439"/>
          <w:tab w:val="left" w:pos="8759"/>
        </w:tabs>
        <w:spacing w:before="1"/>
        <w:ind w:left="5160" w:right="837" w:hanging="5040"/>
      </w:pPr>
    </w:p>
    <w:p w14:paraId="4989A378" w14:textId="77777777" w:rsidR="008D2556" w:rsidRPr="00D556EB" w:rsidRDefault="008D2556" w:rsidP="00D556EB">
      <w:pPr>
        <w:pStyle w:val="BodyText"/>
        <w:tabs>
          <w:tab w:val="left" w:pos="4439"/>
          <w:tab w:val="left" w:pos="8759"/>
        </w:tabs>
        <w:spacing w:before="1"/>
        <w:ind w:left="5160" w:right="837" w:hanging="5040"/>
      </w:pPr>
    </w:p>
    <w:p w14:paraId="2111A6C6" w14:textId="77777777" w:rsidR="008D2556" w:rsidRPr="00D556EB" w:rsidRDefault="008D2556" w:rsidP="00D556EB">
      <w:pPr>
        <w:pStyle w:val="BodyText"/>
        <w:tabs>
          <w:tab w:val="left" w:pos="4439"/>
          <w:tab w:val="left" w:pos="8759"/>
        </w:tabs>
        <w:spacing w:before="1"/>
        <w:ind w:left="5160" w:right="837" w:hanging="5040"/>
      </w:pPr>
    </w:p>
    <w:p w14:paraId="773B6EF2" w14:textId="77777777" w:rsidR="008D2556" w:rsidRPr="00D556EB" w:rsidRDefault="008D2556" w:rsidP="00D556EB">
      <w:pPr>
        <w:pStyle w:val="BodyText"/>
        <w:tabs>
          <w:tab w:val="left" w:pos="4439"/>
          <w:tab w:val="left" w:pos="8759"/>
        </w:tabs>
        <w:spacing w:before="1"/>
        <w:ind w:left="5160" w:right="837" w:hanging="5040"/>
      </w:pPr>
    </w:p>
    <w:p w14:paraId="53D8EA40" w14:textId="77777777" w:rsidR="008D2556" w:rsidRPr="00D556EB" w:rsidRDefault="008D2556" w:rsidP="00D556EB">
      <w:pPr>
        <w:pStyle w:val="BodyText"/>
        <w:tabs>
          <w:tab w:val="left" w:pos="4439"/>
          <w:tab w:val="left" w:pos="8759"/>
        </w:tabs>
        <w:spacing w:before="1"/>
        <w:ind w:left="5160" w:right="837" w:hanging="5040"/>
      </w:pPr>
    </w:p>
    <w:p w14:paraId="4FA6E93B" w14:textId="77777777" w:rsidR="008D2556" w:rsidRPr="00D556EB" w:rsidRDefault="008D2556" w:rsidP="00D556EB">
      <w:pPr>
        <w:pStyle w:val="BodyText"/>
        <w:tabs>
          <w:tab w:val="left" w:pos="4439"/>
          <w:tab w:val="left" w:pos="8759"/>
        </w:tabs>
        <w:spacing w:before="1"/>
        <w:ind w:left="5160" w:right="837" w:hanging="5040"/>
      </w:pPr>
    </w:p>
    <w:p w14:paraId="644BB288" w14:textId="77777777" w:rsidR="008D2556" w:rsidRPr="00D556EB" w:rsidRDefault="008D2556" w:rsidP="00D556EB">
      <w:pPr>
        <w:jc w:val="center"/>
        <w:rPr>
          <w:sz w:val="36"/>
          <w:szCs w:val="36"/>
        </w:rPr>
      </w:pPr>
      <w:r w:rsidRPr="00D556EB">
        <w:rPr>
          <w:sz w:val="36"/>
          <w:szCs w:val="36"/>
        </w:rPr>
        <w:t>EXHIBIT A</w:t>
      </w:r>
    </w:p>
    <w:p w14:paraId="470CE997" w14:textId="77777777" w:rsidR="008D2556" w:rsidRPr="00D556EB" w:rsidRDefault="008D2556" w:rsidP="00D556EB">
      <w:pPr>
        <w:jc w:val="center"/>
      </w:pPr>
    </w:p>
    <w:p w14:paraId="556A2C0F" w14:textId="77777777" w:rsidR="008D2556" w:rsidRPr="00D556EB" w:rsidRDefault="008D2556" w:rsidP="00D556EB">
      <w:pPr>
        <w:jc w:val="center"/>
      </w:pPr>
    </w:p>
    <w:p w14:paraId="65290BFF" w14:textId="77777777" w:rsidR="008D2556" w:rsidRPr="00D556EB" w:rsidRDefault="008D2556" w:rsidP="00D556EB">
      <w:r w:rsidRPr="00D556EB">
        <w:rPr>
          <w:color w:val="B5082E"/>
        </w:rPr>
        <w:br w:type="page"/>
      </w:r>
    </w:p>
    <w:p w14:paraId="72BE1997" w14:textId="77777777" w:rsidR="008D2556" w:rsidRPr="00D556EB" w:rsidRDefault="008D2556" w:rsidP="00D556EB">
      <w:pPr>
        <w:jc w:val="right"/>
        <w:rPr>
          <w:rFonts w:cstheme="minorHAnsi"/>
          <w:b/>
          <w:iCs/>
        </w:rPr>
      </w:pPr>
      <w:bookmarkStart w:id="15" w:name="_Hlk193984579"/>
      <w:r w:rsidRPr="00D556EB">
        <w:rPr>
          <w:color w:val="000000"/>
        </w:rPr>
        <w:t xml:space="preserve">Contract Number: </w:t>
      </w:r>
      <w:r w:rsidRPr="00D556EB">
        <w:rPr>
          <w:rFonts w:asciiTheme="minorHAnsi" w:hAnsiTheme="minorHAnsi" w:cstheme="minorHAnsi"/>
          <w:u w:val="single"/>
        </w:rPr>
        <w:fldChar w:fldCharType="begin">
          <w:ffData>
            <w:name w:val=""/>
            <w:enabled/>
            <w:calcOnExit w:val="0"/>
            <w:textInput/>
          </w:ffData>
        </w:fldChar>
      </w:r>
      <w:r w:rsidRPr="00D556EB">
        <w:rPr>
          <w:rFonts w:asciiTheme="minorHAnsi" w:hAnsiTheme="minorHAnsi" w:cstheme="minorHAnsi"/>
          <w:b/>
          <w:iCs/>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u w:val="single"/>
        </w:rPr>
        <w:fldChar w:fldCharType="end"/>
      </w:r>
    </w:p>
    <w:p w14:paraId="01E89B8A" w14:textId="77777777" w:rsidR="008D2556" w:rsidRPr="00D556EB" w:rsidRDefault="008D2556" w:rsidP="00D556EB">
      <w:pPr>
        <w:jc w:val="right"/>
        <w:rPr>
          <w:rFonts w:asciiTheme="minorHAnsi" w:hAnsiTheme="minorHAnsi" w:cstheme="minorHAnsi"/>
          <w:u w:val="single"/>
        </w:rPr>
      </w:pPr>
      <w:r w:rsidRPr="00D556EB">
        <w:rPr>
          <w:color w:val="000000"/>
        </w:rPr>
        <w:t xml:space="preserve">HUD IDIS #: </w:t>
      </w:r>
      <w:r w:rsidRPr="00D556EB">
        <w:rPr>
          <w:rFonts w:asciiTheme="minorHAnsi" w:hAnsiTheme="minorHAnsi" w:cstheme="minorHAnsi"/>
          <w:u w:val="single"/>
        </w:rPr>
        <w:fldChar w:fldCharType="begin">
          <w:ffData>
            <w:name w:val=""/>
            <w:enabled/>
            <w:calcOnExit w:val="0"/>
            <w:textInput/>
          </w:ffData>
        </w:fldChar>
      </w:r>
      <w:r w:rsidRPr="00D556EB">
        <w:rPr>
          <w:rFonts w:asciiTheme="minorHAnsi" w:hAnsiTheme="minorHAnsi" w:cstheme="minorHAnsi"/>
          <w:b/>
          <w:iCs/>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u w:val="single"/>
        </w:rPr>
        <w:fldChar w:fldCharType="end"/>
      </w:r>
    </w:p>
    <w:p w14:paraId="53A39CFA" w14:textId="77777777" w:rsidR="008D2556" w:rsidRPr="00D556EB" w:rsidRDefault="008D2556" w:rsidP="00D556EB">
      <w:pPr>
        <w:jc w:val="right"/>
        <w:rPr>
          <w:rFonts w:cstheme="minorHAnsi"/>
          <w:b/>
          <w:iCs/>
        </w:rPr>
      </w:pPr>
      <w:r w:rsidRPr="00D556EB">
        <w:rPr>
          <w:rFonts w:asciiTheme="minorHAnsi" w:hAnsiTheme="minorHAnsi" w:cstheme="minorHAnsi"/>
        </w:rPr>
        <w:t>Loan #:</w:t>
      </w:r>
      <w:r w:rsidRPr="00D556EB">
        <w:rPr>
          <w:rFonts w:asciiTheme="minorHAnsi" w:hAnsiTheme="minorHAnsi" w:cstheme="minorHAnsi"/>
          <w:u w:val="single"/>
        </w:rPr>
        <w:fldChar w:fldCharType="begin">
          <w:ffData>
            <w:name w:val=""/>
            <w:enabled/>
            <w:calcOnExit w:val="0"/>
            <w:textInput/>
          </w:ffData>
        </w:fldChar>
      </w:r>
      <w:r w:rsidRPr="00D556EB">
        <w:rPr>
          <w:rFonts w:asciiTheme="minorHAnsi" w:hAnsiTheme="minorHAnsi" w:cstheme="minorHAnsi"/>
          <w:b/>
          <w:iCs/>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b/>
          <w:iCs/>
          <w:noProof/>
          <w:u w:val="single"/>
        </w:rPr>
        <w:t> </w:t>
      </w:r>
      <w:r w:rsidRPr="00D556EB">
        <w:rPr>
          <w:rFonts w:asciiTheme="minorHAnsi" w:hAnsiTheme="minorHAnsi" w:cstheme="minorHAnsi"/>
          <w:u w:val="single"/>
        </w:rPr>
        <w:fldChar w:fldCharType="end"/>
      </w:r>
    </w:p>
    <w:bookmarkEnd w:id="15"/>
    <w:p w14:paraId="46CA043B" w14:textId="77777777" w:rsidR="008D2556" w:rsidRPr="00D556EB" w:rsidRDefault="008D2556" w:rsidP="00D556EB">
      <w:pPr>
        <w:rPr>
          <w:b/>
          <w:bCs/>
        </w:rPr>
      </w:pPr>
      <w:r w:rsidRPr="00D556EB">
        <w:rPr>
          <w:b/>
          <w:bCs/>
        </w:rPr>
        <w:t>Return after recording to:</w:t>
      </w:r>
    </w:p>
    <w:p w14:paraId="4F111B02" w14:textId="77777777" w:rsidR="008D2556" w:rsidRPr="00D556EB" w:rsidRDefault="008D2556" w:rsidP="00D556EB">
      <w:pPr>
        <w:rPr>
          <w:b/>
          <w:bCs/>
        </w:rPr>
      </w:pPr>
      <w:r w:rsidRPr="00D556EB">
        <w:rPr>
          <w:b/>
          <w:bCs/>
        </w:rPr>
        <w:t>Housing New Mexico</w:t>
      </w:r>
    </w:p>
    <w:p w14:paraId="5E45F1D1" w14:textId="77777777" w:rsidR="008D2556" w:rsidRPr="00D556EB" w:rsidRDefault="008D2556" w:rsidP="00D556EB">
      <w:pPr>
        <w:rPr>
          <w:b/>
          <w:bCs/>
        </w:rPr>
      </w:pPr>
      <w:r w:rsidRPr="00D556EB">
        <w:rPr>
          <w:b/>
          <w:bCs/>
        </w:rPr>
        <w:t>Attn: HOME Rehab Program Manager</w:t>
      </w:r>
    </w:p>
    <w:p w14:paraId="3C5AD3D1" w14:textId="77777777" w:rsidR="008D2556" w:rsidRPr="00D556EB" w:rsidRDefault="008D2556" w:rsidP="00D556EB">
      <w:pPr>
        <w:rPr>
          <w:b/>
          <w:bCs/>
        </w:rPr>
      </w:pPr>
      <w:r w:rsidRPr="00D556EB">
        <w:rPr>
          <w:b/>
          <w:bCs/>
        </w:rPr>
        <w:t>7425 Jefferson Street NE</w:t>
      </w:r>
    </w:p>
    <w:p w14:paraId="037CBA31" w14:textId="77777777" w:rsidR="008D2556" w:rsidRPr="00D556EB" w:rsidRDefault="008D2556" w:rsidP="00D556EB">
      <w:pPr>
        <w:rPr>
          <w:b/>
          <w:bCs/>
        </w:rPr>
      </w:pPr>
      <w:r w:rsidRPr="00D556EB">
        <w:rPr>
          <w:b/>
          <w:bCs/>
        </w:rPr>
        <w:t>Albuquerque, NM 87109</w:t>
      </w:r>
    </w:p>
    <w:p w14:paraId="62FFA54B" w14:textId="77777777" w:rsidR="008D2556" w:rsidRPr="00D556EB" w:rsidRDefault="008D2556" w:rsidP="00D556EB">
      <w:pPr>
        <w:jc w:val="center"/>
      </w:pPr>
      <w:r w:rsidRPr="00D556EB">
        <w:rPr>
          <w:b/>
          <w:bCs/>
        </w:rPr>
        <w:t>AMENDMENT TO</w:t>
      </w:r>
    </w:p>
    <w:p w14:paraId="047510A2" w14:textId="77777777" w:rsidR="008D2556" w:rsidRPr="00D556EB" w:rsidRDefault="008D2556" w:rsidP="00D556EB">
      <w:pPr>
        <w:jc w:val="center"/>
      </w:pPr>
      <w:r w:rsidRPr="00D556EB">
        <w:rPr>
          <w:b/>
          <w:bCs/>
        </w:rPr>
        <w:t>NEW MEXICO MORTGAGE FINANCE AUTHORITY</w:t>
      </w:r>
    </w:p>
    <w:p w14:paraId="1A0BB6EC" w14:textId="77777777" w:rsidR="008D2556" w:rsidRPr="00D556EB" w:rsidRDefault="008D2556" w:rsidP="00D556EB">
      <w:pPr>
        <w:jc w:val="center"/>
      </w:pPr>
      <w:r w:rsidRPr="00D556EB">
        <w:rPr>
          <w:b/>
          <w:bCs/>
        </w:rPr>
        <w:t>HOME REHABILITATION PROGRAM</w:t>
      </w:r>
    </w:p>
    <w:p w14:paraId="4E754BAF" w14:textId="77777777" w:rsidR="008D2556" w:rsidRPr="00D556EB" w:rsidRDefault="008D2556" w:rsidP="00D556EB">
      <w:pPr>
        <w:jc w:val="center"/>
      </w:pPr>
      <w:r w:rsidRPr="00D556EB">
        <w:rPr>
          <w:b/>
          <w:bCs/>
        </w:rPr>
        <w:t>AWARD</w:t>
      </w:r>
      <w:r w:rsidRPr="00D556EB">
        <w:rPr>
          <w:rFonts w:ascii="Arial" w:eastAsia="Arial" w:hAnsi="Arial" w:cs="Arial"/>
          <w:b/>
          <w:bCs/>
        </w:rPr>
        <w:t xml:space="preserve"> </w:t>
      </w:r>
      <w:r w:rsidRPr="00D556EB">
        <w:rPr>
          <w:b/>
          <w:bCs/>
        </w:rPr>
        <w:t>AND RESTRICTIVE COVENANTS AGREEMENT</w:t>
      </w:r>
    </w:p>
    <w:p w14:paraId="04E54B26" w14:textId="77777777" w:rsidR="008D2556" w:rsidRPr="00D556EB" w:rsidRDefault="008D2556" w:rsidP="00D556EB">
      <w:pPr>
        <w:jc w:val="center"/>
        <w:rPr>
          <w:b/>
          <w:bCs/>
        </w:rPr>
      </w:pPr>
      <w:r w:rsidRPr="00D556EB">
        <w:rPr>
          <w:b/>
          <w:bCs/>
        </w:rPr>
        <w:t>FOR USE WITH HOME INVESTMENT PARTNERSHIP ACT FUNDS</w:t>
      </w:r>
    </w:p>
    <w:p w14:paraId="6B80AAB9" w14:textId="77777777" w:rsidR="008D2556" w:rsidRPr="00D556EB" w:rsidRDefault="008D2556" w:rsidP="00D556EB">
      <w:pPr>
        <w:jc w:val="center"/>
        <w:rPr>
          <w:b/>
          <w:bCs/>
        </w:rPr>
      </w:pPr>
    </w:p>
    <w:p w14:paraId="422264B5" w14:textId="77777777" w:rsidR="008D2556" w:rsidRPr="00D556EB" w:rsidRDefault="008D2556" w:rsidP="00D556EB">
      <w:pPr>
        <w:jc w:val="center"/>
        <w:rPr>
          <w:b/>
          <w:bCs/>
        </w:rPr>
      </w:pPr>
    </w:p>
    <w:p w14:paraId="3C7E4401" w14:textId="77777777" w:rsidR="008D2556" w:rsidRPr="00D556EB" w:rsidRDefault="008D2556" w:rsidP="00D556EB">
      <w:pPr>
        <w:jc w:val="both"/>
      </w:pPr>
      <w:r w:rsidRPr="00D556EB">
        <w:t xml:space="preserve">This </w:t>
      </w:r>
      <w:r w:rsidRPr="00D556EB">
        <w:rPr>
          <w:b/>
          <w:bCs/>
        </w:rPr>
        <w:t>AMENDMENT TO AWARD AND RESTRICTIVE COVENANTS AGREEMENT</w:t>
      </w:r>
      <w:r w:rsidRPr="00D556EB">
        <w:t xml:space="preserve"> ("Amendment") amends that certain </w:t>
      </w:r>
      <w:r w:rsidRPr="00D556EB">
        <w:rPr>
          <w:b/>
          <w:bCs/>
        </w:rPr>
        <w:t xml:space="preserve">AWARD AND RESTRICTIVE COVENANTS AGREEMENT </w:t>
      </w:r>
      <w:r w:rsidRPr="00D556EB">
        <w:t>(defined below)</w:t>
      </w:r>
      <w:r w:rsidRPr="00D556EB">
        <w:rPr>
          <w:b/>
          <w:bCs/>
        </w:rPr>
        <w:t xml:space="preserve"> </w:t>
      </w:r>
      <w:r w:rsidRPr="00D556EB">
        <w:t xml:space="preserve">and is made and entered into by </w:t>
      </w:r>
      <w:r w:rsidRPr="00D556EB">
        <w:rPr>
          <w:rFonts w:asciiTheme="minorHAnsi" w:hAnsiTheme="minorHAnsi" w:cstheme="minorHAnsi"/>
          <w:u w:val="single"/>
        </w:rPr>
        <w:fldChar w:fldCharType="begin">
          <w:ffData>
            <w:name w:val=""/>
            <w:enabled/>
            <w:calcOnExit w:val="0"/>
            <w:statusText w:type="text" w:val="Homeowner name"/>
            <w:textInput>
              <w:default w:val="Homeowner name(s) here"/>
            </w:textInput>
          </w:ffData>
        </w:fldChar>
      </w:r>
      <w:r w:rsidRPr="00D556EB">
        <w:rPr>
          <w:rFonts w:asciiTheme="minorHAnsi" w:hAnsiTheme="minorHAnsi" w:cstheme="minorHAnsi"/>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noProof/>
          <w:u w:val="single"/>
        </w:rPr>
        <w:t>Homeowner name(s) here</w:t>
      </w:r>
      <w:r w:rsidRPr="00D556EB">
        <w:rPr>
          <w:rFonts w:asciiTheme="minorHAnsi" w:hAnsiTheme="minorHAnsi" w:cstheme="minorHAnsi"/>
          <w:u w:val="single"/>
        </w:rPr>
        <w:fldChar w:fldCharType="end"/>
      </w:r>
      <w:r w:rsidRPr="00D556EB">
        <w:t xml:space="preserve"> whose address is </w:t>
      </w:r>
      <w:r w:rsidRPr="00D556EB">
        <w:rPr>
          <w:rFonts w:asciiTheme="minorHAnsi" w:hAnsiTheme="minorHAnsi" w:cstheme="minorHAnsi"/>
          <w:u w:val="single"/>
        </w:rPr>
        <w:fldChar w:fldCharType="begin">
          <w:ffData>
            <w:name w:val=""/>
            <w:enabled/>
            <w:calcOnExit w:val="0"/>
            <w:textInput>
              <w:default w:val="Homeowner Address Here"/>
            </w:textInput>
          </w:ffData>
        </w:fldChar>
      </w:r>
      <w:r w:rsidRPr="00D556EB">
        <w:rPr>
          <w:rFonts w:asciiTheme="minorHAnsi" w:hAnsiTheme="minorHAnsi" w:cstheme="minorHAnsi"/>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noProof/>
          <w:u w:val="single"/>
        </w:rPr>
        <w:t>Homeowner Address Here</w:t>
      </w:r>
      <w:r w:rsidRPr="00D556EB">
        <w:rPr>
          <w:rFonts w:asciiTheme="minorHAnsi" w:hAnsiTheme="minorHAnsi" w:cstheme="minorHAnsi"/>
          <w:u w:val="single"/>
        </w:rPr>
        <w:fldChar w:fldCharType="end"/>
      </w:r>
      <w:r w:rsidRPr="00D556EB">
        <w:t xml:space="preserve"> (“Owner”) securing Owner’s obligations to the </w:t>
      </w:r>
      <w:r w:rsidRPr="00D556EB">
        <w:rPr>
          <w:b/>
          <w:bCs/>
        </w:rPr>
        <w:t>New Mexico Mortgage Finance Authority (Housing New Mexico | MFA)(“Housing New Mexico”)</w:t>
      </w:r>
      <w:r w:rsidRPr="00D556EB">
        <w:t xml:space="preserve">, a public body politic and corporate, separate and apart from but constituting a governmental instrumentality of the state of New Mexico whose address is 7425 Jefferson St. NE, Albuquerque, New Mexico 87109, this </w:t>
      </w:r>
      <w:r w:rsidRPr="00D556EB">
        <w:rPr>
          <w:u w:val="single"/>
        </w:rPr>
        <w:fldChar w:fldCharType="begin">
          <w:ffData>
            <w:name w:val=""/>
            <w:enabled/>
            <w:calcOnExit w:val="0"/>
            <w:textInput>
              <w:type w:val="number"/>
              <w:default w:val="    "/>
            </w:textInput>
          </w:ffData>
        </w:fldChar>
      </w:r>
      <w:r w:rsidRPr="00D556EB">
        <w:rPr>
          <w:u w:val="single"/>
        </w:rPr>
        <w:instrText xml:space="preserve"> FORMTEXT </w:instrText>
      </w:r>
      <w:r w:rsidRPr="00D556EB">
        <w:rPr>
          <w:u w:val="single"/>
        </w:rPr>
      </w:r>
      <w:r w:rsidRPr="00D556EB">
        <w:rPr>
          <w:u w:val="single"/>
        </w:rPr>
        <w:fldChar w:fldCharType="separate"/>
      </w:r>
      <w:r w:rsidRPr="00D556EB">
        <w:rPr>
          <w:noProof/>
          <w:u w:val="single"/>
        </w:rPr>
        <w:t xml:space="preserve">    </w:t>
      </w:r>
      <w:r w:rsidRPr="00D556EB">
        <w:rPr>
          <w:u w:val="single"/>
        </w:rPr>
        <w:fldChar w:fldCharType="end"/>
      </w:r>
      <w:r w:rsidRPr="00D556EB">
        <w:rPr>
          <w:rFonts w:cstheme="minorHAnsi"/>
          <w:b/>
          <w:iCs/>
        </w:rPr>
        <w:t xml:space="preserve"> </w:t>
      </w:r>
      <w:r w:rsidRPr="00D556EB">
        <w:t xml:space="preserve">day of </w:t>
      </w:r>
      <w:r w:rsidRPr="00D556EB">
        <w:rPr>
          <w:rFonts w:asciiTheme="minorHAnsi" w:hAnsiTheme="minorHAnsi" w:cstheme="minorHAnsi"/>
          <w:u w:val="single"/>
        </w:rPr>
        <w:fldChar w:fldCharType="begin">
          <w:ffData>
            <w:name w:val=""/>
            <w:enabled/>
            <w:calcOnExit w:val="0"/>
            <w:textInput>
              <w:default w:val="Month"/>
            </w:textInput>
          </w:ffData>
        </w:fldChar>
      </w:r>
      <w:r w:rsidRPr="00D556EB">
        <w:rPr>
          <w:rFonts w:asciiTheme="minorHAnsi" w:hAnsiTheme="minorHAnsi" w:cstheme="minorHAnsi"/>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noProof/>
          <w:u w:val="single"/>
        </w:rPr>
        <w:t>Month</w:t>
      </w:r>
      <w:r w:rsidRPr="00D556EB">
        <w:rPr>
          <w:rFonts w:asciiTheme="minorHAnsi" w:hAnsiTheme="minorHAnsi" w:cstheme="minorHAnsi"/>
          <w:u w:val="single"/>
        </w:rPr>
        <w:fldChar w:fldCharType="end"/>
      </w:r>
      <w:r w:rsidRPr="00D556EB">
        <w:t>, 20</w:t>
      </w:r>
      <w:r w:rsidRPr="00D556EB">
        <w:rPr>
          <w:rFonts w:asciiTheme="minorHAnsi" w:hAnsiTheme="minorHAnsi" w:cstheme="minorHAnsi"/>
          <w:u w:val="single"/>
        </w:rPr>
        <w:fldChar w:fldCharType="begin">
          <w:ffData>
            <w:name w:val=""/>
            <w:enabled/>
            <w:calcOnExit w:val="0"/>
            <w:textInput>
              <w:type w:val="number"/>
              <w:default w:val="     "/>
            </w:textInput>
          </w:ffData>
        </w:fldChar>
      </w:r>
      <w:r w:rsidRPr="00D556EB">
        <w:rPr>
          <w:rFonts w:asciiTheme="minorHAnsi" w:hAnsiTheme="minorHAnsi" w:cstheme="minorHAnsi"/>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noProof/>
          <w:u w:val="single"/>
        </w:rPr>
        <w:t xml:space="preserve">     </w:t>
      </w:r>
      <w:r w:rsidRPr="00D556EB">
        <w:rPr>
          <w:rFonts w:asciiTheme="minorHAnsi" w:hAnsiTheme="minorHAnsi" w:cstheme="minorHAnsi"/>
          <w:u w:val="single"/>
        </w:rPr>
        <w:fldChar w:fldCharType="end"/>
      </w:r>
      <w:r w:rsidRPr="00D556EB">
        <w:t>.</w:t>
      </w:r>
      <w:r w:rsidRPr="00D556EB">
        <w:rPr>
          <w:u w:val="single" w:color="B5082E"/>
        </w:rPr>
        <w:t xml:space="preserve"> </w:t>
      </w:r>
      <w:r w:rsidRPr="00D556EB">
        <w:t xml:space="preserve">   </w:t>
      </w:r>
    </w:p>
    <w:p w14:paraId="5303A272" w14:textId="77777777" w:rsidR="008D2556" w:rsidRPr="00D556EB" w:rsidRDefault="008D2556" w:rsidP="00D556EB">
      <w:pPr>
        <w:jc w:val="both"/>
      </w:pPr>
    </w:p>
    <w:p w14:paraId="4D7BBF36" w14:textId="77777777" w:rsidR="008D2556" w:rsidRPr="00D556EB" w:rsidRDefault="008D2556" w:rsidP="00D556EB">
      <w:pPr>
        <w:rPr>
          <w:b/>
          <w:bCs/>
        </w:rPr>
      </w:pPr>
      <w:r w:rsidRPr="00D556EB">
        <w:rPr>
          <w:b/>
          <w:bCs/>
        </w:rPr>
        <w:tab/>
        <w:t xml:space="preserve">WHEREAS, </w:t>
      </w:r>
      <w:r w:rsidRPr="00D556EB">
        <w:t xml:space="preserve">Owner and Housing New Mexico entered into that certain Award and Restrictive Covenants Agreement dated [INSERT DATE AGREEMENT SIGNED] which was recorded as Document No. [Insert County Clerk Document No. HERE] in the records of the clerk of </w:t>
      </w:r>
      <w:r w:rsidRPr="00D556EB">
        <w:rPr>
          <w:rFonts w:asciiTheme="minorHAnsi" w:hAnsiTheme="minorHAnsi" w:cstheme="minorHAnsi"/>
          <w:u w:val="single"/>
        </w:rPr>
        <w:fldChar w:fldCharType="begin">
          <w:ffData>
            <w:name w:val=""/>
            <w:enabled/>
            <w:calcOnExit w:val="0"/>
            <w:textInput>
              <w:default w:val="County Name Here"/>
            </w:textInput>
          </w:ffData>
        </w:fldChar>
      </w:r>
      <w:r w:rsidRPr="00D556EB">
        <w:rPr>
          <w:rFonts w:asciiTheme="minorHAnsi" w:hAnsiTheme="minorHAnsi" w:cstheme="minorHAnsi"/>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noProof/>
          <w:u w:val="single"/>
        </w:rPr>
        <w:t>County Name Here</w:t>
      </w:r>
      <w:r w:rsidRPr="00D556EB">
        <w:rPr>
          <w:rFonts w:asciiTheme="minorHAnsi" w:hAnsiTheme="minorHAnsi" w:cstheme="minorHAnsi"/>
          <w:u w:val="single"/>
        </w:rPr>
        <w:fldChar w:fldCharType="end"/>
      </w:r>
      <w:r w:rsidRPr="00D556EB">
        <w:t>, New Mexico (“Agreement”) on [INSERT RECORDING DATE];</w:t>
      </w:r>
    </w:p>
    <w:p w14:paraId="1F63659E" w14:textId="77777777" w:rsidR="008D2556" w:rsidRPr="00D556EB" w:rsidRDefault="008D2556" w:rsidP="00D556EB"/>
    <w:p w14:paraId="433E208F" w14:textId="77777777" w:rsidR="008D2556" w:rsidRPr="00D556EB" w:rsidRDefault="008D2556" w:rsidP="00D556EB">
      <w:r w:rsidRPr="00D556EB">
        <w:tab/>
      </w:r>
      <w:r w:rsidRPr="00D556EB">
        <w:rPr>
          <w:b/>
          <w:bCs/>
        </w:rPr>
        <w:t>WHEREAS</w:t>
      </w:r>
      <w:r w:rsidRPr="00D556EB">
        <w:t xml:space="preserve">, pursuant to the Agreement, Housing New Mexico made an Award to Owner in the amount of </w:t>
      </w:r>
    </w:p>
    <w:p w14:paraId="4173F6B3" w14:textId="77777777" w:rsidR="008D2556" w:rsidRPr="00D556EB" w:rsidRDefault="008D2556" w:rsidP="00D556EB">
      <w:r w:rsidRPr="00D556EB">
        <w:t xml:space="preserve"> </w:t>
      </w:r>
      <w:r w:rsidRPr="00D556EB">
        <w:rPr>
          <w:rFonts w:asciiTheme="minorHAnsi" w:hAnsiTheme="minorHAnsi" w:cstheme="minorHAnsi"/>
          <w:i/>
          <w:iCs/>
          <w:u w:val="single"/>
        </w:rPr>
        <w:fldChar w:fldCharType="begin">
          <w:ffData>
            <w:name w:val=""/>
            <w:enabled/>
            <w:calcOnExit w:val="0"/>
            <w:textInput>
              <w:default w:val="                                                      "/>
            </w:textInput>
          </w:ffData>
        </w:fldChar>
      </w:r>
      <w:r w:rsidRPr="00D556EB">
        <w:rPr>
          <w:rFonts w:asciiTheme="minorHAnsi" w:hAnsiTheme="minorHAnsi" w:cstheme="minorHAnsi"/>
          <w:i/>
          <w:iCs/>
          <w:u w:val="single"/>
        </w:rPr>
        <w:instrText xml:space="preserve"> FORMTEXT </w:instrText>
      </w:r>
      <w:r w:rsidRPr="00D556EB">
        <w:rPr>
          <w:rFonts w:asciiTheme="minorHAnsi" w:hAnsiTheme="minorHAnsi" w:cstheme="minorHAnsi"/>
          <w:i/>
          <w:iCs/>
          <w:u w:val="single"/>
        </w:rPr>
      </w:r>
      <w:r w:rsidRPr="00D556EB">
        <w:rPr>
          <w:rFonts w:asciiTheme="minorHAnsi" w:hAnsiTheme="minorHAnsi" w:cstheme="minorHAnsi"/>
          <w:i/>
          <w:iCs/>
          <w:u w:val="single"/>
        </w:rPr>
        <w:fldChar w:fldCharType="separate"/>
      </w:r>
      <w:r w:rsidRPr="00D556EB">
        <w:rPr>
          <w:rFonts w:asciiTheme="minorHAnsi" w:hAnsiTheme="minorHAnsi" w:cstheme="minorHAnsi"/>
          <w:i/>
          <w:iCs/>
          <w:noProof/>
          <w:u w:val="single"/>
        </w:rPr>
        <w:t xml:space="preserve">                                                      </w:t>
      </w:r>
      <w:r w:rsidRPr="00D556EB">
        <w:rPr>
          <w:rFonts w:asciiTheme="minorHAnsi" w:hAnsiTheme="minorHAnsi" w:cstheme="minorHAnsi"/>
          <w:i/>
          <w:iCs/>
          <w:u w:val="single"/>
        </w:rPr>
        <w:fldChar w:fldCharType="end"/>
      </w:r>
      <w:r w:rsidRPr="00D556EB">
        <w:rPr>
          <w:b/>
          <w:bCs/>
        </w:rPr>
        <w:t>Dollars ($</w:t>
      </w:r>
      <w:r w:rsidRPr="00D556EB">
        <w:rPr>
          <w:rFonts w:asciiTheme="minorHAnsi" w:hAnsiTheme="minorHAnsi" w:cstheme="minorHAnsi"/>
          <w:b/>
          <w:bCs/>
        </w:rPr>
        <w:fldChar w:fldCharType="begin">
          <w:ffData>
            <w:name w:val="Text1"/>
            <w:enabled/>
            <w:calcOnExit w:val="0"/>
            <w:textInput/>
          </w:ffData>
        </w:fldChar>
      </w:r>
      <w:r w:rsidRPr="00D556EB">
        <w:rPr>
          <w:rFonts w:asciiTheme="minorHAnsi" w:hAnsiTheme="minorHAnsi" w:cstheme="minorHAnsi"/>
          <w:b/>
          <w:bCs/>
          <w:iCs/>
        </w:rPr>
        <w:instrText xml:space="preserve"> FORMTEXT </w:instrText>
      </w:r>
      <w:r w:rsidRPr="00D556EB">
        <w:rPr>
          <w:rFonts w:asciiTheme="minorHAnsi" w:hAnsiTheme="minorHAnsi" w:cstheme="minorHAnsi"/>
          <w:b/>
          <w:bCs/>
        </w:rPr>
      </w:r>
      <w:r w:rsidRPr="00D556EB">
        <w:rPr>
          <w:rFonts w:asciiTheme="minorHAnsi" w:hAnsiTheme="minorHAnsi" w:cstheme="minorHAnsi"/>
          <w:b/>
          <w:bCs/>
        </w:rPr>
        <w:fldChar w:fldCharType="separate"/>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rPr>
        <w:fldChar w:fldCharType="end"/>
      </w:r>
      <w:r w:rsidRPr="00D556EB">
        <w:rPr>
          <w:b/>
          <w:bCs/>
        </w:rPr>
        <w:t>)</w:t>
      </w:r>
      <w:r w:rsidRPr="00D556EB">
        <w:t>(“Award”)  for rehabilitation of the Property located at</w:t>
      </w:r>
      <w:r w:rsidRPr="00D556EB">
        <w:rPr>
          <w:rFonts w:asciiTheme="minorHAnsi" w:hAnsiTheme="minorHAnsi" w:cstheme="minorHAnsi"/>
          <w:u w:val="single"/>
        </w:rPr>
        <w:fldChar w:fldCharType="begin">
          <w:ffData>
            <w:name w:val=""/>
            <w:enabled/>
            <w:calcOnExit w:val="0"/>
            <w:textInput>
              <w:default w:val=" Homeowner Address Here"/>
            </w:textInput>
          </w:ffData>
        </w:fldChar>
      </w:r>
      <w:r w:rsidRPr="00D556EB">
        <w:rPr>
          <w:rFonts w:asciiTheme="minorHAnsi" w:hAnsiTheme="minorHAnsi" w:cstheme="minorHAnsi"/>
          <w:u w:val="single"/>
        </w:rPr>
        <w:instrText xml:space="preserve"> FORMTEXT </w:instrText>
      </w:r>
      <w:r w:rsidRPr="00D556EB">
        <w:rPr>
          <w:rFonts w:asciiTheme="minorHAnsi" w:hAnsiTheme="minorHAnsi" w:cstheme="minorHAnsi"/>
          <w:u w:val="single"/>
        </w:rPr>
      </w:r>
      <w:r w:rsidRPr="00D556EB">
        <w:rPr>
          <w:rFonts w:asciiTheme="minorHAnsi" w:hAnsiTheme="minorHAnsi" w:cstheme="minorHAnsi"/>
          <w:u w:val="single"/>
        </w:rPr>
        <w:fldChar w:fldCharType="separate"/>
      </w:r>
      <w:r w:rsidRPr="00D556EB">
        <w:rPr>
          <w:rFonts w:asciiTheme="minorHAnsi" w:hAnsiTheme="minorHAnsi" w:cstheme="minorHAnsi"/>
          <w:noProof/>
          <w:u w:val="single"/>
        </w:rPr>
        <w:t xml:space="preserve"> Homeowner Address Here</w:t>
      </w:r>
      <w:r w:rsidRPr="00D556EB">
        <w:rPr>
          <w:rFonts w:asciiTheme="minorHAnsi" w:hAnsiTheme="minorHAnsi" w:cstheme="minorHAnsi"/>
          <w:u w:val="single"/>
        </w:rPr>
        <w:fldChar w:fldCharType="end"/>
      </w:r>
      <w:r w:rsidRPr="00D556EB">
        <w:t xml:space="preserve"> and which is more particularly described as follows:</w:t>
      </w:r>
    </w:p>
    <w:p w14:paraId="18CC0852" w14:textId="77777777" w:rsidR="008D2556" w:rsidRPr="00D556EB" w:rsidRDefault="008D2556" w:rsidP="00D556EB"/>
    <w:p w14:paraId="6667FCB7" w14:textId="77777777" w:rsidR="008D2556" w:rsidRPr="00D556EB" w:rsidRDefault="008D2556" w:rsidP="00D556EB">
      <w:pPr>
        <w:ind w:left="1440"/>
        <w:jc w:val="both"/>
        <w:rPr>
          <w:rFonts w:asciiTheme="minorHAnsi" w:hAnsiTheme="minorHAnsi" w:cstheme="minorHAnsi"/>
          <w:i/>
          <w:iCs/>
          <w:u w:val="single"/>
        </w:rPr>
      </w:pPr>
      <w:r w:rsidRPr="00D556EB">
        <w:rPr>
          <w:rFonts w:asciiTheme="minorHAnsi" w:hAnsiTheme="minorHAnsi" w:cstheme="minorHAnsi"/>
          <w:i/>
          <w:iCs/>
          <w:u w:val="single"/>
        </w:rPr>
        <w:fldChar w:fldCharType="begin">
          <w:ffData>
            <w:name w:val=""/>
            <w:enabled/>
            <w:calcOnExit w:val="0"/>
            <w:textInput>
              <w:default w:val="Insert TITLE PLOT INFORMATION (LEGAL DESCRIPTION) HERE"/>
            </w:textInput>
          </w:ffData>
        </w:fldChar>
      </w:r>
      <w:r w:rsidRPr="00D556EB">
        <w:rPr>
          <w:rFonts w:asciiTheme="minorHAnsi" w:hAnsiTheme="minorHAnsi" w:cstheme="minorHAnsi"/>
          <w:i/>
          <w:iCs/>
          <w:u w:val="single"/>
        </w:rPr>
        <w:instrText xml:space="preserve"> FORMTEXT </w:instrText>
      </w:r>
      <w:r w:rsidRPr="00D556EB">
        <w:rPr>
          <w:rFonts w:asciiTheme="minorHAnsi" w:hAnsiTheme="minorHAnsi" w:cstheme="minorHAnsi"/>
          <w:i/>
          <w:iCs/>
          <w:u w:val="single"/>
        </w:rPr>
      </w:r>
      <w:r w:rsidRPr="00D556EB">
        <w:rPr>
          <w:rFonts w:asciiTheme="minorHAnsi" w:hAnsiTheme="minorHAnsi" w:cstheme="minorHAnsi"/>
          <w:i/>
          <w:iCs/>
          <w:u w:val="single"/>
        </w:rPr>
        <w:fldChar w:fldCharType="separate"/>
      </w:r>
      <w:r w:rsidRPr="00D556EB">
        <w:rPr>
          <w:rFonts w:asciiTheme="minorHAnsi" w:hAnsiTheme="minorHAnsi" w:cstheme="minorHAnsi"/>
          <w:i/>
          <w:iCs/>
          <w:noProof/>
          <w:u w:val="single"/>
        </w:rPr>
        <w:t>Insert TITLE PLOT INFORMATION (LEGAL DESCRIPTION) HERE</w:t>
      </w:r>
      <w:r w:rsidRPr="00D556EB">
        <w:rPr>
          <w:rFonts w:asciiTheme="minorHAnsi" w:hAnsiTheme="minorHAnsi" w:cstheme="minorHAnsi"/>
          <w:i/>
          <w:iCs/>
          <w:u w:val="single"/>
        </w:rPr>
        <w:fldChar w:fldCharType="end"/>
      </w:r>
    </w:p>
    <w:p w14:paraId="3E56EAE5" w14:textId="77777777" w:rsidR="008D2556" w:rsidRPr="00D556EB" w:rsidRDefault="008D2556" w:rsidP="00D556EB">
      <w:pPr>
        <w:jc w:val="both"/>
        <w:rPr>
          <w:rFonts w:asciiTheme="minorHAnsi" w:hAnsiTheme="minorHAnsi" w:cstheme="minorHAnsi"/>
          <w:u w:val="single"/>
        </w:rPr>
      </w:pPr>
    </w:p>
    <w:p w14:paraId="277E3B0B" w14:textId="77777777" w:rsidR="008D2556" w:rsidRPr="00D556EB" w:rsidRDefault="008D2556" w:rsidP="00D556EB">
      <w:pPr>
        <w:rPr>
          <w:shd w:val="clear" w:color="auto" w:fill="FFFF00"/>
        </w:rPr>
      </w:pPr>
      <w:r w:rsidRPr="00D556EB">
        <w:tab/>
      </w:r>
      <w:sdt>
        <w:sdtPr>
          <w:id w:val="-332146136"/>
          <w14:checkbox>
            <w14:checked w14:val="0"/>
            <w14:checkedState w14:val="2612" w14:font="MS Gothic"/>
            <w14:uncheckedState w14:val="2610" w14:font="MS Gothic"/>
          </w14:checkbox>
        </w:sdtPr>
        <w:sdtEndPr/>
        <w:sdtContent>
          <w:r w:rsidRPr="00D556EB">
            <w:rPr>
              <w:rFonts w:ascii="MS Gothic" w:eastAsia="MS Gothic" w:hAnsi="MS Gothic" w:hint="eastAsia"/>
            </w:rPr>
            <w:t>☐</w:t>
          </w:r>
        </w:sdtContent>
      </w:sdt>
      <w:r w:rsidRPr="00D556EB">
        <w:rPr>
          <w:b/>
          <w:bCs/>
        </w:rPr>
        <w:t>WHEREAS</w:t>
      </w:r>
      <w:r w:rsidRPr="00D556EB">
        <w:t xml:space="preserve">, subsequent to the recording of the Agreement </w:t>
      </w:r>
      <w:r w:rsidRPr="00D556EB">
        <w:rPr>
          <w:b/>
          <w:bCs/>
          <w:i/>
          <w:iCs/>
        </w:rPr>
        <w:t xml:space="preserve">additional advances </w:t>
      </w:r>
      <w:r w:rsidRPr="00D556EB">
        <w:t xml:space="preserve">were made by       Housing New Mexico on behalf of Owner for change orders in the principal amount of </w:t>
      </w:r>
      <w:r w:rsidRPr="00D556EB">
        <w:rPr>
          <w:rFonts w:asciiTheme="minorHAnsi" w:hAnsiTheme="minorHAnsi" w:cstheme="minorHAnsi"/>
          <w:i/>
          <w:iCs/>
          <w:u w:val="single"/>
        </w:rPr>
        <w:fldChar w:fldCharType="begin">
          <w:ffData>
            <w:name w:val=""/>
            <w:enabled/>
            <w:calcOnExit w:val="0"/>
            <w:textInput>
              <w:default w:val="                                       "/>
            </w:textInput>
          </w:ffData>
        </w:fldChar>
      </w:r>
      <w:r w:rsidRPr="00D556EB">
        <w:rPr>
          <w:rFonts w:asciiTheme="minorHAnsi" w:hAnsiTheme="minorHAnsi" w:cstheme="minorHAnsi"/>
          <w:i/>
          <w:iCs/>
          <w:u w:val="single"/>
        </w:rPr>
        <w:instrText xml:space="preserve"> FORMTEXT </w:instrText>
      </w:r>
      <w:r w:rsidRPr="00D556EB">
        <w:rPr>
          <w:rFonts w:asciiTheme="minorHAnsi" w:hAnsiTheme="minorHAnsi" w:cstheme="minorHAnsi"/>
          <w:i/>
          <w:iCs/>
          <w:u w:val="single"/>
        </w:rPr>
      </w:r>
      <w:r w:rsidRPr="00D556EB">
        <w:rPr>
          <w:rFonts w:asciiTheme="minorHAnsi" w:hAnsiTheme="minorHAnsi" w:cstheme="minorHAnsi"/>
          <w:i/>
          <w:iCs/>
          <w:u w:val="single"/>
        </w:rPr>
        <w:fldChar w:fldCharType="separate"/>
      </w:r>
      <w:r w:rsidRPr="00D556EB">
        <w:rPr>
          <w:rFonts w:asciiTheme="minorHAnsi" w:hAnsiTheme="minorHAnsi" w:cstheme="minorHAnsi"/>
          <w:i/>
          <w:iCs/>
          <w:noProof/>
          <w:u w:val="single"/>
        </w:rPr>
        <w:t xml:space="preserve">                                       </w:t>
      </w:r>
      <w:r w:rsidRPr="00D556EB">
        <w:rPr>
          <w:rFonts w:asciiTheme="minorHAnsi" w:hAnsiTheme="minorHAnsi" w:cstheme="minorHAnsi"/>
          <w:i/>
          <w:iCs/>
          <w:u w:val="single"/>
        </w:rPr>
        <w:fldChar w:fldCharType="end"/>
      </w:r>
      <w:r w:rsidRPr="00D556EB">
        <w:rPr>
          <w:rFonts w:asciiTheme="minorHAnsi" w:hAnsiTheme="minorHAnsi" w:cstheme="minorHAnsi"/>
          <w:i/>
          <w:iCs/>
          <w:u w:val="single"/>
        </w:rPr>
        <w:t xml:space="preserve"> </w:t>
      </w:r>
      <w:r w:rsidRPr="00D556EB">
        <w:rPr>
          <w:b/>
          <w:bCs/>
        </w:rPr>
        <w:t>Dollars ($</w:t>
      </w:r>
      <w:r w:rsidRPr="00D556EB">
        <w:rPr>
          <w:rFonts w:asciiTheme="minorHAnsi" w:hAnsiTheme="minorHAnsi" w:cstheme="minorHAnsi"/>
          <w:b/>
          <w:bCs/>
        </w:rPr>
        <w:fldChar w:fldCharType="begin">
          <w:ffData>
            <w:name w:val="Text1"/>
            <w:enabled/>
            <w:calcOnExit w:val="0"/>
            <w:textInput/>
          </w:ffData>
        </w:fldChar>
      </w:r>
      <w:r w:rsidRPr="00D556EB">
        <w:rPr>
          <w:rFonts w:asciiTheme="minorHAnsi" w:hAnsiTheme="minorHAnsi" w:cstheme="minorHAnsi"/>
          <w:b/>
          <w:bCs/>
          <w:iCs/>
        </w:rPr>
        <w:instrText xml:space="preserve"> FORMTEXT </w:instrText>
      </w:r>
      <w:r w:rsidRPr="00D556EB">
        <w:rPr>
          <w:rFonts w:asciiTheme="minorHAnsi" w:hAnsiTheme="minorHAnsi" w:cstheme="minorHAnsi"/>
          <w:b/>
          <w:bCs/>
        </w:rPr>
      </w:r>
      <w:r w:rsidRPr="00D556EB">
        <w:rPr>
          <w:rFonts w:asciiTheme="minorHAnsi" w:hAnsiTheme="minorHAnsi" w:cstheme="minorHAnsi"/>
          <w:b/>
          <w:bCs/>
        </w:rPr>
        <w:fldChar w:fldCharType="separate"/>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rPr>
        <w:fldChar w:fldCharType="end"/>
      </w:r>
      <w:r w:rsidRPr="00D556EB">
        <w:rPr>
          <w:b/>
          <w:bCs/>
        </w:rPr>
        <w:t>)</w:t>
      </w:r>
      <w:r w:rsidRPr="00D556EB">
        <w:t>; and</w:t>
      </w:r>
    </w:p>
    <w:p w14:paraId="30ABE565" w14:textId="77777777" w:rsidR="008D2556" w:rsidRPr="00D556EB" w:rsidRDefault="008D2556" w:rsidP="00D556EB"/>
    <w:p w14:paraId="4D8C29B5" w14:textId="77777777" w:rsidR="008D2556" w:rsidRPr="00D556EB" w:rsidRDefault="008D2556" w:rsidP="00D556EB">
      <w:r w:rsidRPr="00D556EB">
        <w:tab/>
      </w:r>
      <w:sdt>
        <w:sdtPr>
          <w:id w:val="1922746768"/>
          <w14:checkbox>
            <w14:checked w14:val="0"/>
            <w14:checkedState w14:val="2612" w14:font="MS Gothic"/>
            <w14:uncheckedState w14:val="2610" w14:font="MS Gothic"/>
          </w14:checkbox>
        </w:sdtPr>
        <w:sdtEndPr/>
        <w:sdtContent>
          <w:r w:rsidRPr="00D556EB">
            <w:rPr>
              <w:rFonts w:ascii="MS Gothic" w:eastAsia="MS Gothic" w:hAnsi="MS Gothic" w:hint="eastAsia"/>
            </w:rPr>
            <w:t>☐</w:t>
          </w:r>
        </w:sdtContent>
      </w:sdt>
      <w:r w:rsidRPr="00D556EB">
        <w:rPr>
          <w:b/>
          <w:bCs/>
        </w:rPr>
        <w:t>WHEREAS</w:t>
      </w:r>
      <w:r w:rsidRPr="00D556EB">
        <w:t xml:space="preserve">, the rehabilitation of the Property is now complete and the total amount needed to complete the rehabilitation was </w:t>
      </w:r>
      <w:r w:rsidRPr="00D556EB">
        <w:rPr>
          <w:rFonts w:asciiTheme="minorHAnsi" w:hAnsiTheme="minorHAnsi" w:cstheme="minorHAnsi"/>
          <w:i/>
          <w:iCs/>
          <w:u w:val="single"/>
        </w:rPr>
        <w:fldChar w:fldCharType="begin">
          <w:ffData>
            <w:name w:val=""/>
            <w:enabled/>
            <w:calcOnExit w:val="0"/>
            <w:textInput>
              <w:default w:val="                                                      "/>
            </w:textInput>
          </w:ffData>
        </w:fldChar>
      </w:r>
      <w:r w:rsidRPr="00D556EB">
        <w:rPr>
          <w:rFonts w:asciiTheme="minorHAnsi" w:hAnsiTheme="minorHAnsi" w:cstheme="minorHAnsi"/>
          <w:i/>
          <w:iCs/>
          <w:u w:val="single"/>
        </w:rPr>
        <w:instrText xml:space="preserve"> FORMTEXT </w:instrText>
      </w:r>
      <w:r w:rsidRPr="00D556EB">
        <w:rPr>
          <w:rFonts w:asciiTheme="minorHAnsi" w:hAnsiTheme="minorHAnsi" w:cstheme="minorHAnsi"/>
          <w:i/>
          <w:iCs/>
          <w:u w:val="single"/>
        </w:rPr>
      </w:r>
      <w:r w:rsidRPr="00D556EB">
        <w:rPr>
          <w:rFonts w:asciiTheme="minorHAnsi" w:hAnsiTheme="minorHAnsi" w:cstheme="minorHAnsi"/>
          <w:i/>
          <w:iCs/>
          <w:u w:val="single"/>
        </w:rPr>
        <w:fldChar w:fldCharType="separate"/>
      </w:r>
      <w:r w:rsidRPr="00D556EB">
        <w:rPr>
          <w:rFonts w:asciiTheme="minorHAnsi" w:hAnsiTheme="minorHAnsi" w:cstheme="minorHAnsi"/>
          <w:i/>
          <w:iCs/>
          <w:noProof/>
          <w:u w:val="single"/>
        </w:rPr>
        <w:t xml:space="preserve">                                                      </w:t>
      </w:r>
      <w:r w:rsidRPr="00D556EB">
        <w:rPr>
          <w:rFonts w:asciiTheme="minorHAnsi" w:hAnsiTheme="minorHAnsi" w:cstheme="minorHAnsi"/>
          <w:i/>
          <w:iCs/>
          <w:u w:val="single"/>
        </w:rPr>
        <w:fldChar w:fldCharType="end"/>
      </w:r>
      <w:r w:rsidRPr="00D556EB">
        <w:rPr>
          <w:b/>
          <w:bCs/>
        </w:rPr>
        <w:t>Dollars ($</w:t>
      </w:r>
      <w:r w:rsidRPr="00D556EB">
        <w:rPr>
          <w:rFonts w:asciiTheme="minorHAnsi" w:hAnsiTheme="minorHAnsi" w:cstheme="minorHAnsi"/>
          <w:b/>
          <w:bCs/>
        </w:rPr>
        <w:fldChar w:fldCharType="begin">
          <w:ffData>
            <w:name w:val="Text1"/>
            <w:enabled/>
            <w:calcOnExit w:val="0"/>
            <w:textInput/>
          </w:ffData>
        </w:fldChar>
      </w:r>
      <w:r w:rsidRPr="00D556EB">
        <w:rPr>
          <w:rFonts w:asciiTheme="minorHAnsi" w:hAnsiTheme="minorHAnsi" w:cstheme="minorHAnsi"/>
          <w:b/>
          <w:bCs/>
          <w:iCs/>
        </w:rPr>
        <w:instrText xml:space="preserve"> FORMTEXT </w:instrText>
      </w:r>
      <w:r w:rsidRPr="00D556EB">
        <w:rPr>
          <w:rFonts w:asciiTheme="minorHAnsi" w:hAnsiTheme="minorHAnsi" w:cstheme="minorHAnsi"/>
          <w:b/>
          <w:bCs/>
        </w:rPr>
      </w:r>
      <w:r w:rsidRPr="00D556EB">
        <w:rPr>
          <w:rFonts w:asciiTheme="minorHAnsi" w:hAnsiTheme="minorHAnsi" w:cstheme="minorHAnsi"/>
          <w:b/>
          <w:bCs/>
        </w:rPr>
        <w:fldChar w:fldCharType="separate"/>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iCs/>
          <w:noProof/>
        </w:rPr>
        <w:t> </w:t>
      </w:r>
      <w:r w:rsidRPr="00D556EB">
        <w:rPr>
          <w:rFonts w:asciiTheme="minorHAnsi" w:hAnsiTheme="minorHAnsi" w:cstheme="minorHAnsi"/>
          <w:b/>
          <w:bCs/>
        </w:rPr>
        <w:fldChar w:fldCharType="end"/>
      </w:r>
      <w:r w:rsidRPr="00D556EB">
        <w:rPr>
          <w:b/>
          <w:bCs/>
        </w:rPr>
        <w:t>)</w:t>
      </w:r>
      <w:r w:rsidRPr="00D556EB">
        <w:rPr>
          <w:b/>
          <w:bCs/>
          <w:i/>
          <w:iCs/>
        </w:rPr>
        <w:t xml:space="preserve"> less than the Award</w:t>
      </w:r>
      <w:r w:rsidRPr="00D556EB">
        <w:t xml:space="preserve">; </w:t>
      </w:r>
    </w:p>
    <w:p w14:paraId="1528F2AD" w14:textId="77777777" w:rsidR="008D2556" w:rsidRPr="00D556EB" w:rsidRDefault="008D2556" w:rsidP="00D556EB">
      <w:r w:rsidRPr="00D556EB">
        <w:t xml:space="preserve">and </w:t>
      </w:r>
    </w:p>
    <w:p w14:paraId="5EF29C3B" w14:textId="77777777" w:rsidR="008D2556" w:rsidRPr="00D556EB" w:rsidRDefault="008D2556" w:rsidP="00D556EB">
      <w:pPr>
        <w:jc w:val="center"/>
      </w:pPr>
    </w:p>
    <w:p w14:paraId="1C6064EB" w14:textId="77777777" w:rsidR="008D2556" w:rsidRPr="00D556EB" w:rsidRDefault="008D2556" w:rsidP="00D556EB">
      <w:r w:rsidRPr="00D556EB">
        <w:tab/>
      </w:r>
      <w:r w:rsidRPr="00D556EB">
        <w:rPr>
          <w:b/>
          <w:bCs/>
        </w:rPr>
        <w:t>WHEREAS</w:t>
      </w:r>
      <w:r w:rsidRPr="00D556EB">
        <w:t>, pursuant to Section 1 of the Agreement, Owner and Housing New Mexico are entering into this Amendment Agreement to document the total Amended Award amount (shown below) and to reaffirm Owner’s obligations under the Agreement with respect to the Award, as amended.</w:t>
      </w:r>
    </w:p>
    <w:p w14:paraId="390C4AE9" w14:textId="77777777" w:rsidR="008D2556" w:rsidRPr="00D556EB" w:rsidRDefault="008D2556" w:rsidP="00D556EB"/>
    <w:p w14:paraId="27A2A7AF" w14:textId="77777777" w:rsidR="008D2556" w:rsidRPr="00D556EB" w:rsidRDefault="008D2556" w:rsidP="00D556EB">
      <w:pPr>
        <w:ind w:firstLine="720"/>
        <w:jc w:val="both"/>
        <w:rPr>
          <w:rFonts w:asciiTheme="minorHAnsi" w:hAnsiTheme="minorHAnsi" w:cstheme="minorHAnsi"/>
          <w:sz w:val="24"/>
          <w:szCs w:val="24"/>
        </w:rPr>
      </w:pPr>
      <w:r w:rsidRPr="00D556EB">
        <w:rPr>
          <w:rFonts w:asciiTheme="minorHAnsi" w:hAnsiTheme="minorHAnsi" w:cstheme="minorHAnsi"/>
          <w:b/>
          <w:bCs/>
          <w:sz w:val="24"/>
          <w:szCs w:val="24"/>
        </w:rPr>
        <w:t xml:space="preserve">NOW, THEREFORE, </w:t>
      </w:r>
      <w:r w:rsidRPr="00D556EB">
        <w:t>Housing New Mexico</w:t>
      </w:r>
      <w:r w:rsidRPr="00D556EB">
        <w:rPr>
          <w:rFonts w:asciiTheme="minorHAnsi" w:hAnsiTheme="minorHAnsi" w:cstheme="minorHAnsi"/>
          <w:sz w:val="24"/>
          <w:szCs w:val="24"/>
        </w:rPr>
        <w:t xml:space="preserve"> and Owner agree the </w:t>
      </w:r>
      <w:r w:rsidRPr="00D556EB">
        <w:rPr>
          <w:rFonts w:asciiTheme="minorHAnsi" w:hAnsiTheme="minorHAnsi" w:cstheme="minorHAnsi"/>
        </w:rPr>
        <w:t>Agreement</w:t>
      </w:r>
      <w:r w:rsidRPr="00D556EB">
        <w:rPr>
          <w:rFonts w:asciiTheme="minorHAnsi" w:hAnsiTheme="minorHAnsi" w:cstheme="minorHAnsi"/>
          <w:sz w:val="24"/>
          <w:szCs w:val="24"/>
        </w:rPr>
        <w:t xml:space="preserve"> is amended as follows:</w:t>
      </w:r>
    </w:p>
    <w:p w14:paraId="2607B2A7" w14:textId="77777777" w:rsidR="008D2556" w:rsidRPr="00D556EB" w:rsidRDefault="008D2556" w:rsidP="00D556EB">
      <w:pPr>
        <w:ind w:firstLine="720"/>
        <w:jc w:val="both"/>
      </w:pPr>
    </w:p>
    <w:p w14:paraId="105D6E7D" w14:textId="77777777" w:rsidR="008D2556" w:rsidRPr="00D556EB" w:rsidRDefault="008D2556" w:rsidP="00D556EB">
      <w:pPr>
        <w:numPr>
          <w:ilvl w:val="0"/>
          <w:numId w:val="5"/>
        </w:numPr>
        <w:pBdr>
          <w:left w:val="none" w:sz="0" w:space="4" w:color="auto"/>
        </w:pBdr>
        <w:autoSpaceDE/>
        <w:autoSpaceDN/>
        <w:jc w:val="both"/>
      </w:pPr>
      <w:r w:rsidRPr="00D556EB">
        <w:t>The Award first defined in Section 1 and referenced throughout the Agreement shall include the total shown below:</w:t>
      </w:r>
    </w:p>
    <w:p w14:paraId="6B645F44" w14:textId="77777777" w:rsidR="008D2556" w:rsidRPr="00D556EB" w:rsidRDefault="008D2556" w:rsidP="00D556EB">
      <w:pPr>
        <w:jc w:val="both"/>
      </w:pPr>
    </w:p>
    <w:tbl>
      <w:tblPr>
        <w:tblW w:w="0" w:type="auto"/>
        <w:tblCellSpacing w:w="0" w:type="dxa"/>
        <w:tblInd w:w="2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1275"/>
      </w:tblGrid>
      <w:tr w:rsidR="008D2556" w:rsidRPr="00D556EB" w14:paraId="31B4ECB3" w14:textId="77777777" w:rsidTr="003A3D25">
        <w:trPr>
          <w:tblCellSpacing w:w="0" w:type="dxa"/>
        </w:trPr>
        <w:tc>
          <w:tcPr>
            <w:tcW w:w="0" w:type="auto"/>
            <w:vAlign w:val="center"/>
            <w:hideMark/>
          </w:tcPr>
          <w:p w14:paraId="04A793D7" w14:textId="77777777" w:rsidR="008D2556" w:rsidRPr="00D556EB" w:rsidRDefault="008D2556" w:rsidP="00D556EB">
            <w:pPr>
              <w:ind w:left="720"/>
              <w:jc w:val="both"/>
            </w:pPr>
            <w:r w:rsidRPr="00D556EB">
              <w:t>Original Award Amount</w:t>
            </w:r>
          </w:p>
        </w:tc>
        <w:tc>
          <w:tcPr>
            <w:tcW w:w="0" w:type="auto"/>
            <w:vAlign w:val="center"/>
            <w:hideMark/>
          </w:tcPr>
          <w:p w14:paraId="2BDF5462" w14:textId="77777777" w:rsidR="008D2556" w:rsidRPr="00D556EB" w:rsidRDefault="008D2556" w:rsidP="00D556EB">
            <w:pPr>
              <w:ind w:left="720"/>
              <w:jc w:val="both"/>
              <w:rPr>
                <w:rFonts w:asciiTheme="minorHAnsi" w:hAnsiTheme="minorHAnsi" w:cstheme="minorHAnsi"/>
              </w:rPr>
            </w:pPr>
            <w:r w:rsidRPr="00D556EB">
              <w:rPr>
                <w:rFonts w:asciiTheme="minorHAnsi" w:hAnsiTheme="minorHAnsi" w:cstheme="minorHAnsi"/>
              </w:rPr>
              <w:fldChar w:fldCharType="begin">
                <w:ffData>
                  <w:name w:val="Text14"/>
                  <w:enabled/>
                  <w:calcOnExit w:val="0"/>
                  <w:textInput>
                    <w:type w:val="number"/>
                    <w:default w:val="$0.00"/>
                    <w:format w:val="$#,##0.00;($#,##0.00)"/>
                  </w:textInput>
                </w:ffData>
              </w:fldChar>
            </w:r>
            <w:bookmarkStart w:id="16" w:name="Text14"/>
            <w:r w:rsidRPr="00D556EB">
              <w:rPr>
                <w:rFonts w:asciiTheme="minorHAnsi" w:hAnsiTheme="minorHAnsi" w:cstheme="minorHAnsi"/>
              </w:rPr>
              <w:instrText xml:space="preserve"> FORMTEXT </w:instrText>
            </w:r>
            <w:r w:rsidRPr="00D556EB">
              <w:rPr>
                <w:rFonts w:asciiTheme="minorHAnsi" w:hAnsiTheme="minorHAnsi" w:cstheme="minorHAnsi"/>
              </w:rPr>
            </w:r>
            <w:r w:rsidRPr="00D556EB">
              <w:rPr>
                <w:rFonts w:asciiTheme="minorHAnsi" w:hAnsiTheme="minorHAnsi" w:cstheme="minorHAnsi"/>
              </w:rPr>
              <w:fldChar w:fldCharType="separate"/>
            </w:r>
            <w:r w:rsidRPr="00D556EB">
              <w:rPr>
                <w:rFonts w:asciiTheme="minorHAnsi" w:hAnsiTheme="minorHAnsi" w:cstheme="minorHAnsi"/>
                <w:noProof/>
              </w:rPr>
              <w:t>$0.00</w:t>
            </w:r>
            <w:r w:rsidRPr="00D556EB">
              <w:rPr>
                <w:rFonts w:asciiTheme="minorHAnsi" w:hAnsiTheme="minorHAnsi" w:cstheme="minorHAnsi"/>
              </w:rPr>
              <w:fldChar w:fldCharType="end"/>
            </w:r>
            <w:bookmarkEnd w:id="16"/>
          </w:p>
        </w:tc>
      </w:tr>
      <w:tr w:rsidR="008D2556" w:rsidRPr="00D556EB" w14:paraId="0014DE34" w14:textId="77777777" w:rsidTr="003A3D25">
        <w:trPr>
          <w:tblCellSpacing w:w="0" w:type="dxa"/>
        </w:trPr>
        <w:tc>
          <w:tcPr>
            <w:tcW w:w="0" w:type="auto"/>
            <w:vAlign w:val="center"/>
            <w:hideMark/>
          </w:tcPr>
          <w:p w14:paraId="04E9523E" w14:textId="77777777" w:rsidR="008D2556" w:rsidRPr="00D556EB" w:rsidRDefault="008D2556" w:rsidP="00D556EB">
            <w:pPr>
              <w:ind w:left="720"/>
              <w:jc w:val="both"/>
            </w:pPr>
            <w:r w:rsidRPr="00D556EB">
              <w:t>Change to Award Amount</w:t>
            </w:r>
          </w:p>
        </w:tc>
        <w:tc>
          <w:tcPr>
            <w:tcW w:w="0" w:type="auto"/>
            <w:vAlign w:val="center"/>
            <w:hideMark/>
          </w:tcPr>
          <w:p w14:paraId="0604C561" w14:textId="77777777" w:rsidR="008D2556" w:rsidRPr="00D556EB" w:rsidRDefault="008D2556" w:rsidP="00D556EB">
            <w:pPr>
              <w:ind w:left="720"/>
              <w:jc w:val="both"/>
              <w:rPr>
                <w:rFonts w:asciiTheme="minorHAnsi" w:hAnsiTheme="minorHAnsi" w:cstheme="minorHAnsi"/>
              </w:rPr>
            </w:pPr>
            <w:r w:rsidRPr="00D556EB">
              <w:rPr>
                <w:rFonts w:asciiTheme="minorHAnsi" w:hAnsiTheme="minorHAnsi" w:cstheme="minorHAnsi"/>
              </w:rPr>
              <w:fldChar w:fldCharType="begin">
                <w:ffData>
                  <w:name w:val=""/>
                  <w:enabled/>
                  <w:calcOnExit w:val="0"/>
                  <w:textInput>
                    <w:type w:val="number"/>
                    <w:default w:val="$0.00"/>
                    <w:format w:val="$#,##0.00;($#,##0.00)"/>
                  </w:textInput>
                </w:ffData>
              </w:fldChar>
            </w:r>
            <w:r w:rsidRPr="00D556EB">
              <w:rPr>
                <w:rFonts w:asciiTheme="minorHAnsi" w:hAnsiTheme="minorHAnsi" w:cstheme="minorHAnsi"/>
              </w:rPr>
              <w:instrText xml:space="preserve"> FORMTEXT </w:instrText>
            </w:r>
            <w:r w:rsidRPr="00D556EB">
              <w:rPr>
                <w:rFonts w:asciiTheme="minorHAnsi" w:hAnsiTheme="minorHAnsi" w:cstheme="minorHAnsi"/>
              </w:rPr>
            </w:r>
            <w:r w:rsidRPr="00D556EB">
              <w:rPr>
                <w:rFonts w:asciiTheme="minorHAnsi" w:hAnsiTheme="minorHAnsi" w:cstheme="minorHAnsi"/>
              </w:rPr>
              <w:fldChar w:fldCharType="separate"/>
            </w:r>
            <w:r w:rsidRPr="00D556EB">
              <w:rPr>
                <w:rFonts w:asciiTheme="minorHAnsi" w:hAnsiTheme="minorHAnsi" w:cstheme="minorHAnsi"/>
                <w:noProof/>
              </w:rPr>
              <w:t>$0.00</w:t>
            </w:r>
            <w:r w:rsidRPr="00D556EB">
              <w:rPr>
                <w:rFonts w:asciiTheme="minorHAnsi" w:hAnsiTheme="minorHAnsi" w:cstheme="minorHAnsi"/>
              </w:rPr>
              <w:fldChar w:fldCharType="end"/>
            </w:r>
          </w:p>
        </w:tc>
      </w:tr>
      <w:tr w:rsidR="008D2556" w:rsidRPr="00D556EB" w14:paraId="0EB6326C" w14:textId="77777777" w:rsidTr="003A3D25">
        <w:trPr>
          <w:tblCellSpacing w:w="0" w:type="dxa"/>
        </w:trPr>
        <w:tc>
          <w:tcPr>
            <w:tcW w:w="0" w:type="auto"/>
            <w:vAlign w:val="center"/>
            <w:hideMark/>
          </w:tcPr>
          <w:p w14:paraId="3B9D1AB4" w14:textId="77777777" w:rsidR="008D2556" w:rsidRPr="00D556EB" w:rsidRDefault="008D2556" w:rsidP="00D556EB">
            <w:pPr>
              <w:ind w:left="720"/>
              <w:jc w:val="both"/>
            </w:pPr>
            <w:r w:rsidRPr="00D556EB">
              <w:rPr>
                <w:b/>
                <w:bCs/>
              </w:rPr>
              <w:t>TOTAL AMENDED AWARD</w:t>
            </w:r>
          </w:p>
        </w:tc>
        <w:tc>
          <w:tcPr>
            <w:tcW w:w="0" w:type="auto"/>
            <w:vAlign w:val="center"/>
            <w:hideMark/>
          </w:tcPr>
          <w:p w14:paraId="15162C82" w14:textId="77777777" w:rsidR="008D2556" w:rsidRPr="00D556EB" w:rsidRDefault="008D2556" w:rsidP="00D556EB">
            <w:pPr>
              <w:ind w:left="720"/>
              <w:jc w:val="both"/>
              <w:rPr>
                <w:rFonts w:asciiTheme="minorHAnsi" w:hAnsiTheme="minorHAnsi" w:cstheme="minorHAnsi"/>
                <w:b/>
                <w:bCs/>
              </w:rPr>
            </w:pPr>
            <w:r w:rsidRPr="00D556EB">
              <w:rPr>
                <w:rFonts w:asciiTheme="minorHAnsi" w:hAnsiTheme="minorHAnsi" w:cstheme="minorHAnsi"/>
                <w:b/>
                <w:bCs/>
              </w:rPr>
              <w:fldChar w:fldCharType="begin">
                <w:ffData>
                  <w:name w:val=""/>
                  <w:enabled/>
                  <w:calcOnExit w:val="0"/>
                  <w:textInput>
                    <w:type w:val="number"/>
                    <w:default w:val="$0.00"/>
                    <w:format w:val="$#,##0.00;($#,##0.00)"/>
                  </w:textInput>
                </w:ffData>
              </w:fldChar>
            </w:r>
            <w:r w:rsidRPr="00D556EB">
              <w:rPr>
                <w:rFonts w:asciiTheme="minorHAnsi" w:hAnsiTheme="minorHAnsi" w:cstheme="minorHAnsi"/>
                <w:b/>
                <w:bCs/>
              </w:rPr>
              <w:instrText xml:space="preserve"> FORMTEXT </w:instrText>
            </w:r>
            <w:r w:rsidRPr="00D556EB">
              <w:rPr>
                <w:rFonts w:asciiTheme="minorHAnsi" w:hAnsiTheme="minorHAnsi" w:cstheme="minorHAnsi"/>
                <w:b/>
                <w:bCs/>
              </w:rPr>
            </w:r>
            <w:r w:rsidRPr="00D556EB">
              <w:rPr>
                <w:rFonts w:asciiTheme="minorHAnsi" w:hAnsiTheme="minorHAnsi" w:cstheme="minorHAnsi"/>
                <w:b/>
                <w:bCs/>
              </w:rPr>
              <w:fldChar w:fldCharType="separate"/>
            </w:r>
            <w:r w:rsidRPr="00D556EB">
              <w:rPr>
                <w:rFonts w:asciiTheme="minorHAnsi" w:hAnsiTheme="minorHAnsi" w:cstheme="minorHAnsi"/>
                <w:b/>
                <w:bCs/>
                <w:noProof/>
              </w:rPr>
              <w:t>$0.00</w:t>
            </w:r>
            <w:r w:rsidRPr="00D556EB">
              <w:rPr>
                <w:rFonts w:asciiTheme="minorHAnsi" w:hAnsiTheme="minorHAnsi" w:cstheme="minorHAnsi"/>
                <w:b/>
                <w:bCs/>
              </w:rPr>
              <w:fldChar w:fldCharType="end"/>
            </w:r>
          </w:p>
        </w:tc>
      </w:tr>
    </w:tbl>
    <w:p w14:paraId="7EB91FBD" w14:textId="77777777" w:rsidR="008D2556" w:rsidRPr="00D556EB" w:rsidRDefault="008D2556" w:rsidP="00D556EB">
      <w:pPr>
        <w:ind w:left="720"/>
        <w:jc w:val="both"/>
      </w:pPr>
    </w:p>
    <w:p w14:paraId="1F0392F1" w14:textId="77777777" w:rsidR="008D2556" w:rsidRPr="00D556EB" w:rsidRDefault="008D2556" w:rsidP="00D556EB">
      <w:pPr>
        <w:numPr>
          <w:ilvl w:val="0"/>
          <w:numId w:val="6"/>
        </w:numPr>
        <w:pBdr>
          <w:left w:val="none" w:sz="0" w:space="4" w:color="auto"/>
        </w:pBdr>
        <w:autoSpaceDE/>
        <w:autoSpaceDN/>
        <w:jc w:val="both"/>
      </w:pPr>
      <w:r w:rsidRPr="00D556EB">
        <w:t xml:space="preserve">The Agreement, as amended by this Amendment Agreement, continues to secure the performance of the following obligations, with mortgage covenants, and is upon the statutory mortgage condition for the breach of which it is subject to foreclosure as provided by law: </w:t>
      </w:r>
    </w:p>
    <w:p w14:paraId="6728F600" w14:textId="77777777" w:rsidR="008D2556" w:rsidRPr="00D556EB" w:rsidRDefault="008D2556" w:rsidP="00D556EB"/>
    <w:p w14:paraId="29723EA9" w14:textId="77777777" w:rsidR="008D2556" w:rsidRPr="00D556EB" w:rsidRDefault="008D2556" w:rsidP="00D556EB">
      <w:pPr>
        <w:widowControl/>
        <w:numPr>
          <w:ilvl w:val="0"/>
          <w:numId w:val="7"/>
        </w:numPr>
        <w:autoSpaceDE/>
        <w:autoSpaceDN/>
        <w:ind w:left="1083" w:hanging="363"/>
      </w:pPr>
      <w:r w:rsidRPr="00D556EB">
        <w:t xml:space="preserve">Repayment of the Award, including all renewals, modifications, or amendment to this Agreement, including any increase in the principal amount of the Award made subsequent to the date of this Agreement, and </w:t>
      </w:r>
    </w:p>
    <w:p w14:paraId="1EDA9903" w14:textId="77777777" w:rsidR="008D2556" w:rsidRPr="00D556EB" w:rsidRDefault="008D2556" w:rsidP="00D556EB">
      <w:pPr>
        <w:widowControl/>
        <w:numPr>
          <w:ilvl w:val="0"/>
          <w:numId w:val="7"/>
        </w:numPr>
        <w:autoSpaceDE/>
        <w:autoSpaceDN/>
        <w:ind w:left="1080"/>
      </w:pPr>
      <w:r w:rsidRPr="00D556EB">
        <w:t>The performance of all of Owner's obligations, covenants, and agreements contained in this Agreement as amended and imposed upon the use of the Property.</w:t>
      </w:r>
    </w:p>
    <w:p w14:paraId="432CC3BC" w14:textId="77777777" w:rsidR="008D2556" w:rsidRPr="00D556EB" w:rsidRDefault="008D2556" w:rsidP="00D556EB"/>
    <w:p w14:paraId="275DCD41" w14:textId="77777777" w:rsidR="008D2556" w:rsidRPr="00D556EB" w:rsidRDefault="008D2556" w:rsidP="00D556EB">
      <w:pPr>
        <w:numPr>
          <w:ilvl w:val="0"/>
          <w:numId w:val="8"/>
        </w:numPr>
        <w:pBdr>
          <w:left w:val="none" w:sz="0" w:space="4" w:color="auto"/>
        </w:pBdr>
        <w:autoSpaceDE/>
        <w:autoSpaceDN/>
        <w:jc w:val="both"/>
      </w:pPr>
      <w:r w:rsidRPr="00D556EB">
        <w:t xml:space="preserve">Except as specifically modified and amended herein, all of the terms, provisions, requirements and specifications contained in the Agreement remain in full force and effect.  Except as otherwise expressly provided herein, the parties do not intend to, and the execution of this Amendment Agreement shall not, in any manner, impair the Agreement.  </w:t>
      </w:r>
    </w:p>
    <w:p w14:paraId="5497F4CE" w14:textId="77777777" w:rsidR="008D2556" w:rsidRPr="00D556EB" w:rsidRDefault="008D2556" w:rsidP="00D556EB">
      <w:pPr>
        <w:ind w:left="720"/>
        <w:jc w:val="both"/>
      </w:pPr>
    </w:p>
    <w:p w14:paraId="64975388" w14:textId="77777777" w:rsidR="008D2556" w:rsidRPr="00D556EB" w:rsidRDefault="008D2556" w:rsidP="00D556EB">
      <w:pPr>
        <w:numPr>
          <w:ilvl w:val="0"/>
          <w:numId w:val="9"/>
        </w:numPr>
        <w:pBdr>
          <w:left w:val="none" w:sz="0" w:space="4" w:color="auto"/>
        </w:pBdr>
        <w:autoSpaceDE/>
        <w:autoSpaceDN/>
        <w:jc w:val="both"/>
      </w:pPr>
      <w:r w:rsidRPr="00D556EB">
        <w:t>Nothing herein contained shall be construed as a substitution or novation of the obligations of the parties under this Amendment Agreement.</w:t>
      </w:r>
    </w:p>
    <w:p w14:paraId="1C6C7A4D" w14:textId="77777777" w:rsidR="008D2556" w:rsidRPr="00D556EB" w:rsidRDefault="008D2556" w:rsidP="00D556EB">
      <w:pPr>
        <w:ind w:left="720"/>
        <w:jc w:val="both"/>
      </w:pPr>
    </w:p>
    <w:p w14:paraId="089C930C" w14:textId="77777777" w:rsidR="008D2556" w:rsidRPr="00D556EB" w:rsidRDefault="008D2556" w:rsidP="00D556EB">
      <w:pPr>
        <w:numPr>
          <w:ilvl w:val="0"/>
          <w:numId w:val="10"/>
        </w:numPr>
        <w:pBdr>
          <w:left w:val="none" w:sz="0" w:space="5" w:color="auto"/>
        </w:pBdr>
        <w:autoSpaceDE/>
        <w:autoSpaceDN/>
        <w:ind w:hanging="369"/>
        <w:jc w:val="both"/>
      </w:pPr>
      <w:r w:rsidRPr="00D556EB">
        <w:t xml:space="preserve">This Amendment Agreement shall be construed and governed by the Laws of the State of New Mexico. </w:t>
      </w:r>
    </w:p>
    <w:p w14:paraId="2D01C3E7" w14:textId="77777777" w:rsidR="00671ED4" w:rsidRPr="00D556EB" w:rsidRDefault="00671ED4" w:rsidP="00EF1E6F">
      <w:pPr>
        <w:ind w:left="360"/>
      </w:pPr>
    </w:p>
    <w:p w14:paraId="37C531FC" w14:textId="77777777" w:rsidR="00671ED4" w:rsidRPr="00D556EB" w:rsidRDefault="00671ED4" w:rsidP="00D556EB">
      <w:pPr>
        <w:ind w:left="360"/>
      </w:pPr>
    </w:p>
    <w:p w14:paraId="6F3EFBC4" w14:textId="77777777" w:rsidR="00671ED4" w:rsidRPr="00D556EB" w:rsidRDefault="00671ED4" w:rsidP="00D556EB">
      <w:pPr>
        <w:ind w:left="360"/>
      </w:pPr>
    </w:p>
    <w:p w14:paraId="2C4C807E" w14:textId="77777777" w:rsidR="00671ED4" w:rsidRPr="00D556EB" w:rsidRDefault="00671ED4" w:rsidP="00EF1E6F">
      <w:pPr>
        <w:ind w:left="360"/>
      </w:pPr>
    </w:p>
    <w:p w14:paraId="231B6BD0" w14:textId="77777777" w:rsidR="00671ED4" w:rsidRPr="00D556EB" w:rsidRDefault="00671ED4" w:rsidP="00EF1E6F">
      <w:pPr>
        <w:ind w:left="360"/>
      </w:pPr>
    </w:p>
    <w:p w14:paraId="6E03C72D" w14:textId="77777777" w:rsidR="00671ED4" w:rsidRPr="00D556EB" w:rsidRDefault="00671ED4" w:rsidP="00EF1E6F">
      <w:pPr>
        <w:pStyle w:val="BodyText"/>
        <w:ind w:left="360"/>
      </w:pPr>
    </w:p>
    <w:p w14:paraId="21FD0787" w14:textId="77777777" w:rsidR="00671ED4" w:rsidRPr="00D556EB" w:rsidRDefault="00671ED4" w:rsidP="00EF1E6F">
      <w:pPr>
        <w:pStyle w:val="BodyText"/>
        <w:ind w:left="360"/>
        <w:jc w:val="center"/>
      </w:pPr>
      <w:r w:rsidRPr="00D556EB">
        <w:t>THE REMAINDER OF THIS PAGE HAS INTENTIONALLY BEEN LEFT BLANK</w:t>
      </w:r>
    </w:p>
    <w:p w14:paraId="03169B64" w14:textId="77777777" w:rsidR="00671ED4" w:rsidRPr="00D556EB" w:rsidRDefault="00671ED4" w:rsidP="00EF1E6F">
      <w:pPr>
        <w:pStyle w:val="BodyText"/>
        <w:ind w:left="360"/>
      </w:pPr>
    </w:p>
    <w:p w14:paraId="1553FA89" w14:textId="77777777" w:rsidR="00671ED4" w:rsidRPr="00D556EB" w:rsidRDefault="00671ED4" w:rsidP="00EF1E6F">
      <w:pPr>
        <w:pStyle w:val="BodyText"/>
        <w:ind w:left="360"/>
      </w:pPr>
    </w:p>
    <w:p w14:paraId="51BF1DE2" w14:textId="77777777" w:rsidR="00671ED4" w:rsidRPr="00D556EB" w:rsidRDefault="00671ED4" w:rsidP="00EF1E6F">
      <w:pPr>
        <w:pStyle w:val="BodyText"/>
        <w:ind w:left="360"/>
      </w:pPr>
    </w:p>
    <w:p w14:paraId="2BEA35DA" w14:textId="77777777" w:rsidR="00671ED4" w:rsidRPr="00D556EB" w:rsidRDefault="00671ED4" w:rsidP="00EF1E6F">
      <w:pPr>
        <w:pStyle w:val="BodyText"/>
        <w:ind w:left="360"/>
      </w:pPr>
    </w:p>
    <w:p w14:paraId="5320C25D" w14:textId="77777777" w:rsidR="00671ED4" w:rsidRPr="00D556EB" w:rsidRDefault="00671ED4" w:rsidP="00EF1E6F">
      <w:pPr>
        <w:pStyle w:val="BodyText"/>
        <w:ind w:left="360"/>
      </w:pPr>
    </w:p>
    <w:p w14:paraId="2ACD3F48" w14:textId="77777777" w:rsidR="00671ED4" w:rsidRPr="00D556EB" w:rsidRDefault="00671ED4" w:rsidP="00EF1E6F">
      <w:pPr>
        <w:pStyle w:val="BodyText"/>
        <w:ind w:left="360"/>
      </w:pPr>
    </w:p>
    <w:p w14:paraId="1F016A4D" w14:textId="77777777" w:rsidR="00671ED4" w:rsidRPr="00D556EB" w:rsidRDefault="00671ED4" w:rsidP="00EF1E6F">
      <w:pPr>
        <w:pStyle w:val="BodyText"/>
        <w:ind w:left="360"/>
      </w:pPr>
    </w:p>
    <w:p w14:paraId="1457C7D8" w14:textId="77777777" w:rsidR="00671ED4" w:rsidRPr="00D556EB" w:rsidRDefault="00671ED4" w:rsidP="00EF1E6F">
      <w:pPr>
        <w:pStyle w:val="BodyText"/>
        <w:ind w:left="360"/>
      </w:pPr>
    </w:p>
    <w:p w14:paraId="069A61F8" w14:textId="77777777" w:rsidR="00671ED4" w:rsidRPr="00D556EB" w:rsidRDefault="00671ED4" w:rsidP="00EF1E6F">
      <w:pPr>
        <w:pStyle w:val="BodyText"/>
        <w:ind w:left="360"/>
      </w:pPr>
    </w:p>
    <w:p w14:paraId="6BAD18EB" w14:textId="77777777" w:rsidR="00671ED4" w:rsidRPr="00D556EB" w:rsidRDefault="00671ED4" w:rsidP="00EF1E6F">
      <w:pPr>
        <w:pStyle w:val="BodyText"/>
        <w:ind w:left="360"/>
      </w:pPr>
    </w:p>
    <w:p w14:paraId="6AA1E78E" w14:textId="77777777" w:rsidR="00671ED4" w:rsidRPr="00D556EB" w:rsidRDefault="00671ED4" w:rsidP="00EF1E6F">
      <w:pPr>
        <w:pStyle w:val="BodyText"/>
        <w:ind w:left="360"/>
      </w:pPr>
    </w:p>
    <w:p w14:paraId="603D19E9" w14:textId="77777777" w:rsidR="00671ED4" w:rsidRPr="00D556EB" w:rsidRDefault="00671ED4" w:rsidP="00EF1E6F">
      <w:pPr>
        <w:pStyle w:val="BodyText"/>
        <w:ind w:left="360"/>
      </w:pPr>
    </w:p>
    <w:p w14:paraId="79C1FA3D" w14:textId="77777777" w:rsidR="008D2556" w:rsidRPr="00D556EB" w:rsidRDefault="008D2556" w:rsidP="00D556EB"/>
    <w:p w14:paraId="21A9EFEC" w14:textId="77777777" w:rsidR="008D2556" w:rsidRPr="00D556EB" w:rsidRDefault="008D2556" w:rsidP="00D556EB"/>
    <w:p w14:paraId="067A6F19" w14:textId="77777777" w:rsidR="00671ED4" w:rsidRPr="00D556EB" w:rsidRDefault="00671ED4" w:rsidP="00D556EB">
      <w:pPr>
        <w:pStyle w:val="BodyText"/>
      </w:pPr>
      <w:r w:rsidRPr="00D556EB">
        <w:t>IN</w:t>
      </w:r>
      <w:r w:rsidRPr="00D556EB">
        <w:rPr>
          <w:spacing w:val="-4"/>
        </w:rPr>
        <w:t xml:space="preserve"> </w:t>
      </w:r>
      <w:r w:rsidRPr="00D556EB">
        <w:t>WITNESS</w:t>
      </w:r>
      <w:r w:rsidRPr="00D556EB">
        <w:rPr>
          <w:spacing w:val="-4"/>
        </w:rPr>
        <w:t xml:space="preserve"> </w:t>
      </w:r>
      <w:r w:rsidRPr="00D556EB">
        <w:t>WHEREOF,</w:t>
      </w:r>
      <w:r w:rsidRPr="00D556EB">
        <w:rPr>
          <w:spacing w:val="-4"/>
        </w:rPr>
        <w:t xml:space="preserve"> </w:t>
      </w:r>
      <w:r w:rsidRPr="00D556EB">
        <w:t>Owner</w:t>
      </w:r>
      <w:r w:rsidRPr="00D556EB">
        <w:rPr>
          <w:spacing w:val="-4"/>
        </w:rPr>
        <w:t xml:space="preserve"> </w:t>
      </w:r>
      <w:r w:rsidRPr="00D556EB">
        <w:t>has</w:t>
      </w:r>
      <w:r w:rsidRPr="00D556EB">
        <w:rPr>
          <w:spacing w:val="-4"/>
        </w:rPr>
        <w:t xml:space="preserve"> </w:t>
      </w:r>
      <w:r w:rsidRPr="00D556EB">
        <w:t>executed</w:t>
      </w:r>
      <w:r w:rsidRPr="00D556EB">
        <w:rPr>
          <w:spacing w:val="-4"/>
        </w:rPr>
        <w:t xml:space="preserve"> </w:t>
      </w:r>
      <w:r w:rsidRPr="00D556EB">
        <w:t>this</w:t>
      </w:r>
      <w:r w:rsidRPr="00D556EB">
        <w:rPr>
          <w:spacing w:val="-4"/>
        </w:rPr>
        <w:t xml:space="preserve"> </w:t>
      </w:r>
      <w:r w:rsidRPr="00D556EB">
        <w:rPr>
          <w:spacing w:val="-2"/>
        </w:rPr>
        <w:t>Agreement.</w:t>
      </w:r>
    </w:p>
    <w:p w14:paraId="2204C629" w14:textId="77777777" w:rsidR="00671ED4" w:rsidRPr="00D556EB" w:rsidRDefault="00671ED4" w:rsidP="00D556EB">
      <w:pPr>
        <w:rPr>
          <w:color w:val="000000"/>
          <w:u w:val="single" w:color="000000"/>
        </w:rPr>
      </w:pPr>
    </w:p>
    <w:p w14:paraId="27D79562" w14:textId="77777777" w:rsidR="00EB2B43" w:rsidRDefault="00EB2B43" w:rsidP="00D556EB">
      <w:pPr>
        <w:rPr>
          <w:color w:val="000000"/>
          <w:u w:val="single" w:color="000000"/>
        </w:rPr>
      </w:pPr>
    </w:p>
    <w:p w14:paraId="21B49C89" w14:textId="77777777" w:rsidR="00EB2B43" w:rsidRDefault="00EB2B43" w:rsidP="00D556EB">
      <w:pPr>
        <w:rPr>
          <w:color w:val="000000"/>
          <w:u w:val="single" w:color="000000"/>
        </w:rPr>
      </w:pPr>
    </w:p>
    <w:p w14:paraId="2C32CF97" w14:textId="148A88F3" w:rsidR="00671ED4" w:rsidRPr="00D556EB" w:rsidRDefault="00671ED4" w:rsidP="00D556EB">
      <w:r w:rsidRPr="00D556EB">
        <w:rPr>
          <w:color w:val="000000"/>
          <w:u w:val="single" w:color="000000"/>
        </w:rPr>
        <w:t>          </w:t>
      </w:r>
      <w:r w:rsidRPr="00D556EB">
        <w:rPr>
          <w:color w:val="000000"/>
          <w:u w:color="000000"/>
        </w:rPr>
        <w:t>_____________________          </w:t>
      </w:r>
    </w:p>
    <w:p w14:paraId="34528C47" w14:textId="77777777" w:rsidR="00671ED4" w:rsidRPr="00D556EB" w:rsidRDefault="00671ED4" w:rsidP="00D556EB">
      <w:r w:rsidRPr="00D556EB">
        <w:rPr>
          <w:b/>
          <w:bCs/>
          <w:color w:val="000000"/>
        </w:rPr>
        <w:t>Homeowner Signature</w:t>
      </w:r>
    </w:p>
    <w:p w14:paraId="5DDC5104" w14:textId="77777777" w:rsidR="00671ED4" w:rsidRPr="00D556EB" w:rsidRDefault="00671ED4" w:rsidP="00D556EB">
      <w:pPr>
        <w:rPr>
          <w:b/>
          <w:bCs/>
          <w:color w:val="000000"/>
        </w:rPr>
      </w:pPr>
    </w:p>
    <w:p w14:paraId="681CDC65" w14:textId="77777777" w:rsidR="00671ED4" w:rsidRPr="00D556EB" w:rsidRDefault="00671ED4" w:rsidP="00D556EB">
      <w:pPr>
        <w:jc w:val="center"/>
        <w:rPr>
          <w:b/>
          <w:bCs/>
          <w:color w:val="000000"/>
        </w:rPr>
      </w:pPr>
      <w:r w:rsidRPr="00D556EB">
        <w:rPr>
          <w:b/>
          <w:bCs/>
          <w:color w:val="000000"/>
        </w:rPr>
        <w:t>ACKNOWLEDGMENT</w:t>
      </w:r>
    </w:p>
    <w:p w14:paraId="363FF5A5" w14:textId="77777777" w:rsidR="00671ED4" w:rsidRPr="00D556EB" w:rsidRDefault="00671ED4" w:rsidP="00D556EB">
      <w:pPr>
        <w:rPr>
          <w:b/>
          <w:bCs/>
          <w:color w:val="000000"/>
        </w:rPr>
      </w:pPr>
    </w:p>
    <w:p w14:paraId="4EBF8472" w14:textId="77777777" w:rsidR="00671ED4" w:rsidRPr="00D556EB" w:rsidRDefault="00671ED4" w:rsidP="00D556EB">
      <w:pPr>
        <w:rPr>
          <w:color w:val="000000"/>
        </w:rPr>
      </w:pPr>
      <w:r w:rsidRPr="00D556EB">
        <w:rPr>
          <w:color w:val="000000"/>
        </w:rPr>
        <w:t>STATE OF NEW MEXICO )</w:t>
      </w:r>
      <w:r w:rsidRPr="00D556EB">
        <w:rPr>
          <w:color w:val="000000"/>
        </w:rPr>
        <w:br/>
        <w:t>) ss.</w:t>
      </w:r>
      <w:r w:rsidRPr="00D556EB">
        <w:rPr>
          <w:color w:val="000000"/>
        </w:rPr>
        <w:br/>
        <w:t>COUNTY OF __________ )</w:t>
      </w:r>
    </w:p>
    <w:p w14:paraId="2448EA86" w14:textId="77777777" w:rsidR="00671ED4" w:rsidRPr="00D556EB" w:rsidRDefault="00671ED4" w:rsidP="00D556EB">
      <w:pPr>
        <w:rPr>
          <w:color w:val="000000"/>
        </w:rPr>
      </w:pPr>
    </w:p>
    <w:p w14:paraId="1C59D9BE" w14:textId="77777777" w:rsidR="00671ED4" w:rsidRPr="00D556EB" w:rsidRDefault="00671ED4" w:rsidP="00D556EB">
      <w:pPr>
        <w:rPr>
          <w:color w:val="000000"/>
        </w:rPr>
      </w:pPr>
      <w:r w:rsidRPr="00D556EB">
        <w:rPr>
          <w:color w:val="000000"/>
        </w:rPr>
        <w:t>On this ___ day of _______</w:t>
      </w:r>
      <w:r w:rsidRPr="00D556EB">
        <w:rPr>
          <w:i/>
          <w:iCs/>
          <w:color w:val="000000"/>
        </w:rPr>
        <w:t>, 20___</w:t>
      </w:r>
      <w:r w:rsidRPr="00D556EB">
        <w:rPr>
          <w:color w:val="000000"/>
        </w:rPr>
        <w:t>,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3E03174E" w14:textId="77777777" w:rsidR="00671ED4" w:rsidRPr="00D556EB" w:rsidRDefault="00671ED4" w:rsidP="00D556EB">
      <w:pPr>
        <w:rPr>
          <w:color w:val="000000"/>
        </w:rPr>
      </w:pPr>
    </w:p>
    <w:p w14:paraId="17A1D78A" w14:textId="77777777" w:rsidR="00671ED4" w:rsidRPr="00D556EB" w:rsidRDefault="00671ED4" w:rsidP="00D556EB">
      <w:pPr>
        <w:rPr>
          <w:color w:val="000000"/>
        </w:rPr>
      </w:pPr>
      <w:r w:rsidRPr="00D556EB">
        <w:rPr>
          <w:color w:val="000000"/>
        </w:rPr>
        <w:t>IN WITNESS WHEREOF, I hereunto set my hand and official seal.</w:t>
      </w:r>
    </w:p>
    <w:p w14:paraId="36D6988F" w14:textId="77777777" w:rsidR="00671ED4" w:rsidRPr="00D556EB" w:rsidRDefault="00671ED4" w:rsidP="00D556EB">
      <w:pPr>
        <w:rPr>
          <w:color w:val="000000"/>
        </w:rPr>
      </w:pPr>
    </w:p>
    <w:p w14:paraId="61A76E1A" w14:textId="77777777" w:rsidR="00671ED4" w:rsidRPr="00D556EB" w:rsidRDefault="00671ED4" w:rsidP="00D556EB">
      <w:pPr>
        <w:rPr>
          <w:color w:val="000000"/>
        </w:rPr>
      </w:pPr>
      <w:r w:rsidRPr="00D556EB">
        <w:rPr>
          <w:color w:val="000000"/>
        </w:rPr>
        <w:t>Notary Public</w:t>
      </w:r>
    </w:p>
    <w:p w14:paraId="6F37D893" w14:textId="77777777" w:rsidR="00671ED4" w:rsidRPr="00D556EB" w:rsidRDefault="00671ED4" w:rsidP="00D556EB">
      <w:pPr>
        <w:rPr>
          <w:color w:val="000000"/>
        </w:rPr>
      </w:pPr>
    </w:p>
    <w:p w14:paraId="4C7C6647" w14:textId="77777777" w:rsidR="00671ED4" w:rsidRPr="00D556EB" w:rsidRDefault="00671ED4" w:rsidP="00D556EB">
      <w:pPr>
        <w:rPr>
          <w:color w:val="000000"/>
        </w:rPr>
      </w:pPr>
      <w:r w:rsidRPr="00D556EB">
        <w:rPr>
          <w:color w:val="000000"/>
        </w:rPr>
        <w:t>My commission expires: __________</w:t>
      </w:r>
    </w:p>
    <w:p w14:paraId="5B6C9AC4" w14:textId="77777777" w:rsidR="00671ED4" w:rsidRDefault="00671ED4" w:rsidP="00D556EB">
      <w:pPr>
        <w:rPr>
          <w:color w:val="000000"/>
          <w:u w:val="single" w:color="000000"/>
        </w:rPr>
      </w:pPr>
    </w:p>
    <w:p w14:paraId="16EDCD2C" w14:textId="77777777" w:rsidR="00EB2B43" w:rsidRDefault="00EB2B43" w:rsidP="00D556EB">
      <w:pPr>
        <w:rPr>
          <w:color w:val="000000"/>
          <w:u w:val="single" w:color="000000"/>
        </w:rPr>
      </w:pPr>
    </w:p>
    <w:p w14:paraId="5625E870" w14:textId="77777777" w:rsidR="00EB2B43" w:rsidRPr="00D556EB" w:rsidRDefault="00EB2B43" w:rsidP="00D556EB">
      <w:pPr>
        <w:rPr>
          <w:color w:val="000000"/>
          <w:u w:val="single" w:color="000000"/>
        </w:rPr>
      </w:pPr>
    </w:p>
    <w:p w14:paraId="707A3D66" w14:textId="77777777" w:rsidR="00671ED4" w:rsidRPr="00D556EB" w:rsidRDefault="00671ED4" w:rsidP="00D556EB">
      <w:pPr>
        <w:rPr>
          <w:color w:val="000000"/>
          <w:u w:val="single" w:color="000000"/>
        </w:rPr>
      </w:pPr>
    </w:p>
    <w:p w14:paraId="1C9256FC" w14:textId="77777777" w:rsidR="00671ED4" w:rsidRPr="00D556EB" w:rsidRDefault="00671ED4" w:rsidP="00D556EB">
      <w:pPr>
        <w:rPr>
          <w:color w:val="000000"/>
          <w:u w:val="single" w:color="000000"/>
        </w:rPr>
      </w:pPr>
    </w:p>
    <w:p w14:paraId="351FCECD" w14:textId="77777777" w:rsidR="00671ED4" w:rsidRPr="00D556EB" w:rsidRDefault="00671ED4" w:rsidP="00D556EB">
      <w:r w:rsidRPr="00D556EB">
        <w:rPr>
          <w:color w:val="000000"/>
          <w:u w:val="single" w:color="000000"/>
        </w:rPr>
        <w:t>          </w:t>
      </w:r>
      <w:r w:rsidRPr="00D556EB">
        <w:rPr>
          <w:color w:val="000000"/>
          <w:u w:color="000000"/>
        </w:rPr>
        <w:t>_____________________          </w:t>
      </w:r>
    </w:p>
    <w:p w14:paraId="204D4C5E" w14:textId="77777777" w:rsidR="00671ED4" w:rsidRPr="00D556EB" w:rsidRDefault="00671ED4" w:rsidP="00D556EB">
      <w:r w:rsidRPr="00D556EB">
        <w:rPr>
          <w:b/>
          <w:bCs/>
          <w:color w:val="000000"/>
        </w:rPr>
        <w:t>Co-Homeowner Signature</w:t>
      </w:r>
    </w:p>
    <w:p w14:paraId="507766F9" w14:textId="77777777" w:rsidR="00671ED4" w:rsidRPr="00D556EB" w:rsidRDefault="00671ED4" w:rsidP="00D556EB">
      <w:pPr>
        <w:rPr>
          <w:b/>
          <w:bCs/>
          <w:color w:val="000000"/>
        </w:rPr>
      </w:pPr>
    </w:p>
    <w:p w14:paraId="0FB63A79" w14:textId="77777777" w:rsidR="00671ED4" w:rsidRPr="00D556EB" w:rsidRDefault="00671ED4" w:rsidP="00D556EB">
      <w:pPr>
        <w:jc w:val="center"/>
        <w:rPr>
          <w:b/>
          <w:bCs/>
          <w:color w:val="000000"/>
        </w:rPr>
      </w:pPr>
      <w:r w:rsidRPr="00D556EB">
        <w:rPr>
          <w:b/>
          <w:bCs/>
          <w:color w:val="000000"/>
        </w:rPr>
        <w:t>ACKNOWLEDGMENT</w:t>
      </w:r>
    </w:p>
    <w:p w14:paraId="5CEDE988" w14:textId="77777777" w:rsidR="00671ED4" w:rsidRPr="00D556EB" w:rsidRDefault="00671ED4" w:rsidP="00D556EB">
      <w:pPr>
        <w:rPr>
          <w:b/>
          <w:bCs/>
          <w:color w:val="000000"/>
        </w:rPr>
      </w:pPr>
    </w:p>
    <w:p w14:paraId="2E24DB60" w14:textId="77777777" w:rsidR="00671ED4" w:rsidRPr="00D556EB" w:rsidRDefault="00671ED4" w:rsidP="00D556EB">
      <w:pPr>
        <w:rPr>
          <w:color w:val="000000"/>
        </w:rPr>
      </w:pPr>
      <w:r w:rsidRPr="00D556EB">
        <w:rPr>
          <w:color w:val="000000"/>
        </w:rPr>
        <w:t>STATE OF NEW MEXICO )</w:t>
      </w:r>
      <w:r w:rsidRPr="00D556EB">
        <w:rPr>
          <w:color w:val="000000"/>
        </w:rPr>
        <w:br/>
        <w:t>) ss.</w:t>
      </w:r>
      <w:r w:rsidRPr="00D556EB">
        <w:rPr>
          <w:color w:val="000000"/>
        </w:rPr>
        <w:br/>
        <w:t>COUNTY OF __________ )</w:t>
      </w:r>
    </w:p>
    <w:p w14:paraId="5700CAF7" w14:textId="77777777" w:rsidR="00671ED4" w:rsidRPr="00D556EB" w:rsidRDefault="00671ED4" w:rsidP="00D556EB">
      <w:pPr>
        <w:rPr>
          <w:color w:val="000000"/>
        </w:rPr>
      </w:pPr>
    </w:p>
    <w:p w14:paraId="54773E72" w14:textId="77777777" w:rsidR="00671ED4" w:rsidRPr="00D556EB" w:rsidRDefault="00671ED4" w:rsidP="00D556EB">
      <w:pPr>
        <w:rPr>
          <w:color w:val="000000"/>
        </w:rPr>
      </w:pPr>
      <w:r w:rsidRPr="00D556EB">
        <w:rPr>
          <w:color w:val="000000"/>
        </w:rPr>
        <w:t>On this ___ day of _______</w:t>
      </w:r>
      <w:r w:rsidRPr="00D556EB">
        <w:rPr>
          <w:i/>
          <w:iCs/>
          <w:color w:val="000000"/>
        </w:rPr>
        <w:t>, 20___</w:t>
      </w:r>
      <w:r w:rsidRPr="00D556EB">
        <w:rPr>
          <w:color w:val="000000"/>
        </w:rPr>
        <w:t>, before me, the undersigned Notary Public, personally appeared __________________________, known to me (or satisfactorily proven) to be the person whose name is subscribed to the within instrument, and acknowledged that he/she executed the same for the purposes therein contained.</w:t>
      </w:r>
    </w:p>
    <w:p w14:paraId="7DA377A6" w14:textId="77777777" w:rsidR="00671ED4" w:rsidRPr="00D556EB" w:rsidRDefault="00671ED4" w:rsidP="00D556EB">
      <w:pPr>
        <w:rPr>
          <w:color w:val="000000"/>
        </w:rPr>
      </w:pPr>
    </w:p>
    <w:p w14:paraId="03320C27" w14:textId="77777777" w:rsidR="00671ED4" w:rsidRPr="00D556EB" w:rsidRDefault="00671ED4" w:rsidP="00D556EB">
      <w:pPr>
        <w:rPr>
          <w:color w:val="000000"/>
        </w:rPr>
      </w:pPr>
      <w:r w:rsidRPr="00D556EB">
        <w:rPr>
          <w:color w:val="000000"/>
        </w:rPr>
        <w:t>IN WITNESS WHEREOF, I hereunto set my hand and official seal.</w:t>
      </w:r>
    </w:p>
    <w:p w14:paraId="3208D690" w14:textId="77777777" w:rsidR="00671ED4" w:rsidRPr="00D556EB" w:rsidRDefault="00671ED4" w:rsidP="00D556EB">
      <w:pPr>
        <w:rPr>
          <w:color w:val="000000"/>
        </w:rPr>
      </w:pPr>
    </w:p>
    <w:p w14:paraId="181C141B" w14:textId="77777777" w:rsidR="00671ED4" w:rsidRPr="00D556EB" w:rsidRDefault="00671ED4" w:rsidP="00D556EB">
      <w:pPr>
        <w:rPr>
          <w:color w:val="000000"/>
        </w:rPr>
      </w:pPr>
      <w:r w:rsidRPr="00D556EB">
        <w:rPr>
          <w:color w:val="000000"/>
        </w:rPr>
        <w:t>Notary Public</w:t>
      </w:r>
    </w:p>
    <w:p w14:paraId="083C065C" w14:textId="77777777" w:rsidR="00671ED4" w:rsidRPr="00D556EB" w:rsidRDefault="00671ED4" w:rsidP="00D556EB">
      <w:pPr>
        <w:rPr>
          <w:color w:val="000000"/>
        </w:rPr>
      </w:pPr>
    </w:p>
    <w:p w14:paraId="01CCB3E5" w14:textId="77777777" w:rsidR="00671ED4" w:rsidRPr="00EF01F1" w:rsidRDefault="00671ED4" w:rsidP="00D556EB">
      <w:pPr>
        <w:rPr>
          <w:color w:val="000000"/>
        </w:rPr>
      </w:pPr>
      <w:r w:rsidRPr="00D556EB">
        <w:rPr>
          <w:color w:val="000000"/>
        </w:rPr>
        <w:t>My commission expires: __________</w:t>
      </w:r>
    </w:p>
    <w:p w14:paraId="5AA6CF00" w14:textId="77777777" w:rsidR="008D2556" w:rsidRDefault="008D2556" w:rsidP="00D556EB">
      <w:pPr>
        <w:pStyle w:val="BodyText"/>
        <w:tabs>
          <w:tab w:val="left" w:pos="4439"/>
          <w:tab w:val="left" w:pos="8759"/>
        </w:tabs>
        <w:spacing w:before="1"/>
        <w:ind w:left="5160" w:right="837" w:hanging="5040"/>
      </w:pPr>
    </w:p>
    <w:sectPr w:rsidR="008D2556" w:rsidSect="000615D7">
      <w:footerReference w:type="default" r:id="rId7"/>
      <w:pgSz w:w="12240" w:h="15840"/>
      <w:pgMar w:top="1400" w:right="1320" w:bottom="1260" w:left="1320" w:header="0"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3E623" w14:textId="77777777" w:rsidR="008B4818" w:rsidRDefault="008B4818">
      <w:r>
        <w:separator/>
      </w:r>
    </w:p>
  </w:endnote>
  <w:endnote w:type="continuationSeparator" w:id="0">
    <w:p w14:paraId="7B828676" w14:textId="77777777" w:rsidR="008B4818" w:rsidRDefault="008B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454093"/>
      <w:docPartObj>
        <w:docPartGallery w:val="Page Numbers (Bottom of Page)"/>
        <w:docPartUnique/>
      </w:docPartObj>
    </w:sdtPr>
    <w:sdtEndPr/>
    <w:sdtContent>
      <w:sdt>
        <w:sdtPr>
          <w:id w:val="1728636285"/>
          <w:docPartObj>
            <w:docPartGallery w:val="Page Numbers (Top of Page)"/>
            <w:docPartUnique/>
          </w:docPartObj>
        </w:sdtPr>
        <w:sdtEndPr/>
        <w:sdtContent>
          <w:p w14:paraId="15007B04" w14:textId="3DCA1B6F" w:rsidR="000615D7" w:rsidRDefault="000615D7">
            <w:pPr>
              <w:pStyle w:val="Footer"/>
              <w:jc w:val="center"/>
            </w:pPr>
            <w:r w:rsidRPr="006806CA">
              <w:t xml:space="preserve">Page </w:t>
            </w:r>
            <w:r w:rsidRPr="006806CA">
              <w:rPr>
                <w:sz w:val="24"/>
                <w:szCs w:val="24"/>
              </w:rPr>
              <w:fldChar w:fldCharType="begin"/>
            </w:r>
            <w:r w:rsidRPr="006806CA">
              <w:instrText xml:space="preserve"> PAGE </w:instrText>
            </w:r>
            <w:r w:rsidRPr="006806CA">
              <w:rPr>
                <w:sz w:val="24"/>
                <w:szCs w:val="24"/>
              </w:rPr>
              <w:fldChar w:fldCharType="separate"/>
            </w:r>
            <w:r w:rsidRPr="006806CA">
              <w:rPr>
                <w:noProof/>
              </w:rPr>
              <w:t>2</w:t>
            </w:r>
            <w:r w:rsidRPr="006806CA">
              <w:rPr>
                <w:sz w:val="24"/>
                <w:szCs w:val="24"/>
              </w:rPr>
              <w:fldChar w:fldCharType="end"/>
            </w:r>
            <w:r w:rsidRPr="006806CA">
              <w:t xml:space="preserve"> of </w:t>
            </w:r>
            <w:fldSimple w:instr=" NUMPAGES  ">
              <w:r w:rsidRPr="006806CA">
                <w:rPr>
                  <w:noProof/>
                </w:rPr>
                <w:t>2</w:t>
              </w:r>
            </w:fldSimple>
          </w:p>
        </w:sdtContent>
      </w:sdt>
    </w:sdtContent>
  </w:sdt>
  <w:p w14:paraId="245E18B0" w14:textId="46F3E0B6" w:rsidR="00F207E9" w:rsidRDefault="00F207E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DE38" w14:textId="77777777" w:rsidR="008B4818" w:rsidRDefault="008B4818">
      <w:r>
        <w:separator/>
      </w:r>
    </w:p>
  </w:footnote>
  <w:footnote w:type="continuationSeparator" w:id="0">
    <w:p w14:paraId="475373A6" w14:textId="77777777" w:rsidR="008B4818" w:rsidRDefault="008B4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lowerLetter"/>
      <w:lvlText w:val="(%1)"/>
      <w:lvlJc w:val="left"/>
      <w:pPr>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lvl w:ilvl="0">
      <w:start w:val="1"/>
      <w:numFmt w:val="lowerLetter"/>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FDB6ED5"/>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021620"/>
    <w:multiLevelType w:val="hybridMultilevel"/>
    <w:tmpl w:val="4D4E3306"/>
    <w:lvl w:ilvl="0" w:tplc="AB2EAF54">
      <w:start w:val="1"/>
      <w:numFmt w:val="decimal"/>
      <w:lvlText w:val="%1."/>
      <w:lvlJc w:val="left"/>
      <w:pPr>
        <w:ind w:left="479" w:hanging="360"/>
      </w:pPr>
      <w:rPr>
        <w:rFonts w:ascii="Calibri" w:eastAsia="Calibri" w:hAnsi="Calibri" w:cs="Calibri" w:hint="default"/>
        <w:b/>
        <w:bCs/>
        <w:i w:val="0"/>
        <w:iCs w:val="0"/>
        <w:spacing w:val="-1"/>
        <w:w w:val="99"/>
        <w:sz w:val="22"/>
        <w:szCs w:val="22"/>
        <w:lang w:val="en-US" w:eastAsia="en-US" w:bidi="ar-SA"/>
      </w:rPr>
    </w:lvl>
    <w:lvl w:ilvl="1" w:tplc="E8780A1C">
      <w:start w:val="1"/>
      <w:numFmt w:val="upperLetter"/>
      <w:lvlText w:val="%2."/>
      <w:lvlJc w:val="left"/>
      <w:pPr>
        <w:ind w:left="1199" w:hanging="360"/>
      </w:pPr>
      <w:rPr>
        <w:rFonts w:hint="default"/>
        <w:b/>
        <w:bCs w:val="0"/>
        <w:spacing w:val="0"/>
        <w:w w:val="99"/>
        <w:lang w:val="en-US" w:eastAsia="en-US" w:bidi="ar-SA"/>
      </w:rPr>
    </w:lvl>
    <w:lvl w:ilvl="2" w:tplc="963C1094">
      <w:start w:val="1"/>
      <w:numFmt w:val="lowerRoman"/>
      <w:lvlText w:val="(%3)"/>
      <w:lvlJc w:val="left"/>
      <w:pPr>
        <w:ind w:left="1560" w:hanging="360"/>
      </w:pPr>
      <w:rPr>
        <w:rFonts w:ascii="Calibri" w:eastAsia="Calibri" w:hAnsi="Calibri" w:cs="Calibri" w:hint="default"/>
        <w:b w:val="0"/>
        <w:bCs w:val="0"/>
        <w:i w:val="0"/>
        <w:iCs w:val="0"/>
        <w:spacing w:val="0"/>
        <w:w w:val="99"/>
        <w:sz w:val="22"/>
        <w:szCs w:val="22"/>
        <w:lang w:val="en-US" w:eastAsia="en-US" w:bidi="ar-SA"/>
      </w:rPr>
    </w:lvl>
    <w:lvl w:ilvl="3" w:tplc="61F2E61E">
      <w:numFmt w:val="bullet"/>
      <w:lvlText w:val="•"/>
      <w:lvlJc w:val="left"/>
      <w:pPr>
        <w:ind w:left="1560" w:hanging="360"/>
      </w:pPr>
      <w:rPr>
        <w:rFonts w:hint="default"/>
        <w:lang w:val="en-US" w:eastAsia="en-US" w:bidi="ar-SA"/>
      </w:rPr>
    </w:lvl>
    <w:lvl w:ilvl="4" w:tplc="99E8C974">
      <w:numFmt w:val="bullet"/>
      <w:lvlText w:val="•"/>
      <w:lvlJc w:val="left"/>
      <w:pPr>
        <w:ind w:left="2708" w:hanging="360"/>
      </w:pPr>
      <w:rPr>
        <w:rFonts w:hint="default"/>
        <w:lang w:val="en-US" w:eastAsia="en-US" w:bidi="ar-SA"/>
      </w:rPr>
    </w:lvl>
    <w:lvl w:ilvl="5" w:tplc="16D4107A">
      <w:numFmt w:val="bullet"/>
      <w:lvlText w:val="•"/>
      <w:lvlJc w:val="left"/>
      <w:pPr>
        <w:ind w:left="3857" w:hanging="360"/>
      </w:pPr>
      <w:rPr>
        <w:rFonts w:hint="default"/>
        <w:lang w:val="en-US" w:eastAsia="en-US" w:bidi="ar-SA"/>
      </w:rPr>
    </w:lvl>
    <w:lvl w:ilvl="6" w:tplc="8B94306E">
      <w:numFmt w:val="bullet"/>
      <w:lvlText w:val="•"/>
      <w:lvlJc w:val="left"/>
      <w:pPr>
        <w:ind w:left="5005" w:hanging="360"/>
      </w:pPr>
      <w:rPr>
        <w:rFonts w:hint="default"/>
        <w:lang w:val="en-US" w:eastAsia="en-US" w:bidi="ar-SA"/>
      </w:rPr>
    </w:lvl>
    <w:lvl w:ilvl="7" w:tplc="673CCEDC">
      <w:numFmt w:val="bullet"/>
      <w:lvlText w:val="•"/>
      <w:lvlJc w:val="left"/>
      <w:pPr>
        <w:ind w:left="6154" w:hanging="360"/>
      </w:pPr>
      <w:rPr>
        <w:rFonts w:hint="default"/>
        <w:lang w:val="en-US" w:eastAsia="en-US" w:bidi="ar-SA"/>
      </w:rPr>
    </w:lvl>
    <w:lvl w:ilvl="8" w:tplc="72FA7568">
      <w:numFmt w:val="bullet"/>
      <w:lvlText w:val="•"/>
      <w:lvlJc w:val="left"/>
      <w:pPr>
        <w:ind w:left="7302" w:hanging="360"/>
      </w:pPr>
      <w:rPr>
        <w:rFonts w:hint="default"/>
        <w:lang w:val="en-US" w:eastAsia="en-US" w:bidi="ar-SA"/>
      </w:rPr>
    </w:lvl>
  </w:abstractNum>
  <w:abstractNum w:abstractNumId="9" w15:restartNumberingAfterBreak="0">
    <w:nsid w:val="6DAD5834"/>
    <w:multiLevelType w:val="hybridMultilevel"/>
    <w:tmpl w:val="C38EC89E"/>
    <w:lvl w:ilvl="0" w:tplc="08F84B3C">
      <w:start w:val="1"/>
      <w:numFmt w:val="lowerRoman"/>
      <w:lvlText w:val="(%1)"/>
      <w:lvlJc w:val="left"/>
      <w:pPr>
        <w:ind w:left="1529" w:hanging="720"/>
      </w:pPr>
      <w:rPr>
        <w:rFonts w:hint="default"/>
      </w:r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num w:numId="1" w16cid:durableId="2001225031">
    <w:abstractNumId w:val="8"/>
  </w:num>
  <w:num w:numId="2" w16cid:durableId="1990203777">
    <w:abstractNumId w:val="0"/>
  </w:num>
  <w:num w:numId="3" w16cid:durableId="1995185231">
    <w:abstractNumId w:val="7"/>
  </w:num>
  <w:num w:numId="4" w16cid:durableId="202255646">
    <w:abstractNumId w:val="9"/>
  </w:num>
  <w:num w:numId="5" w16cid:durableId="1836265826">
    <w:abstractNumId w:val="1"/>
  </w:num>
  <w:num w:numId="6" w16cid:durableId="487326495">
    <w:abstractNumId w:val="2"/>
  </w:num>
  <w:num w:numId="7" w16cid:durableId="1973123825">
    <w:abstractNumId w:val="3"/>
  </w:num>
  <w:num w:numId="8" w16cid:durableId="1467699591">
    <w:abstractNumId w:val="4"/>
  </w:num>
  <w:num w:numId="9" w16cid:durableId="485977898">
    <w:abstractNumId w:val="5"/>
  </w:num>
  <w:num w:numId="10" w16cid:durableId="917635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enforcement="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E9"/>
    <w:rsid w:val="000615D7"/>
    <w:rsid w:val="00065CB5"/>
    <w:rsid w:val="000E1947"/>
    <w:rsid w:val="0019605A"/>
    <w:rsid w:val="001E25E2"/>
    <w:rsid w:val="00256E58"/>
    <w:rsid w:val="0028075C"/>
    <w:rsid w:val="002B1F86"/>
    <w:rsid w:val="002F59A6"/>
    <w:rsid w:val="003B5FAD"/>
    <w:rsid w:val="00405F2E"/>
    <w:rsid w:val="004577F4"/>
    <w:rsid w:val="00485FD5"/>
    <w:rsid w:val="00524A9A"/>
    <w:rsid w:val="00525FD1"/>
    <w:rsid w:val="00533D0F"/>
    <w:rsid w:val="00582C73"/>
    <w:rsid w:val="005A46DA"/>
    <w:rsid w:val="005E7A19"/>
    <w:rsid w:val="006466C3"/>
    <w:rsid w:val="00671ED4"/>
    <w:rsid w:val="006806CA"/>
    <w:rsid w:val="006E6882"/>
    <w:rsid w:val="00714AA7"/>
    <w:rsid w:val="00736BFD"/>
    <w:rsid w:val="00825A2B"/>
    <w:rsid w:val="008B4818"/>
    <w:rsid w:val="008B5284"/>
    <w:rsid w:val="008D2556"/>
    <w:rsid w:val="0094716A"/>
    <w:rsid w:val="0097425D"/>
    <w:rsid w:val="009A203F"/>
    <w:rsid w:val="009A3875"/>
    <w:rsid w:val="009C36F1"/>
    <w:rsid w:val="009E02EE"/>
    <w:rsid w:val="00A36E3D"/>
    <w:rsid w:val="00AD33ED"/>
    <w:rsid w:val="00D25104"/>
    <w:rsid w:val="00D556EB"/>
    <w:rsid w:val="00DF73FD"/>
    <w:rsid w:val="00E4024E"/>
    <w:rsid w:val="00E51CC8"/>
    <w:rsid w:val="00EB2B43"/>
    <w:rsid w:val="00EF1E6F"/>
    <w:rsid w:val="00F207E9"/>
    <w:rsid w:val="00F8712D"/>
    <w:rsid w:val="00F9507D"/>
    <w:rsid w:val="00FB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771A5"/>
  <w15:docId w15:val="{D2599B5D-BC5C-4BFA-B398-B03212E9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67"/>
      <w:ind w:left="478" w:hanging="358"/>
      <w:outlineLvl w:val="0"/>
    </w:pPr>
    <w:rPr>
      <w:b/>
      <w:bCs/>
      <w:u w:val="single" w:color="000000"/>
    </w:rPr>
  </w:style>
  <w:style w:type="paragraph" w:styleId="Heading2">
    <w:name w:val="heading 2"/>
    <w:basedOn w:val="Normal"/>
    <w:uiPriority w:val="9"/>
    <w:unhideWhenUsed/>
    <w:qFormat/>
    <w:pPr>
      <w:ind w:left="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9"/>
      <w:ind w:left="3050" w:right="2372" w:hanging="639"/>
    </w:pPr>
    <w:rPr>
      <w:b/>
      <w:bCs/>
      <w:sz w:val="24"/>
      <w:szCs w:val="24"/>
    </w:rPr>
  </w:style>
  <w:style w:type="paragraph" w:styleId="ListParagraph">
    <w:name w:val="List Paragraph"/>
    <w:basedOn w:val="Normal"/>
    <w:uiPriority w:val="34"/>
    <w:qFormat/>
    <w:pPr>
      <w:ind w:left="120" w:right="115"/>
      <w:jc w:val="both"/>
    </w:pPr>
  </w:style>
  <w:style w:type="paragraph" w:customStyle="1" w:styleId="TableParagraph">
    <w:name w:val="Table Paragraph"/>
    <w:basedOn w:val="Normal"/>
    <w:uiPriority w:val="1"/>
    <w:qFormat/>
  </w:style>
  <w:style w:type="paragraph" w:styleId="Revision">
    <w:name w:val="Revision"/>
    <w:hidden/>
    <w:uiPriority w:val="99"/>
    <w:semiHidden/>
    <w:rsid w:val="00405F2E"/>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28075C"/>
    <w:rPr>
      <w:color w:val="666666"/>
    </w:rPr>
  </w:style>
  <w:style w:type="character" w:styleId="Strong">
    <w:name w:val="Strong"/>
    <w:basedOn w:val="DefaultParagraphFont"/>
    <w:uiPriority w:val="22"/>
    <w:qFormat/>
    <w:rsid w:val="005E7A19"/>
    <w:rPr>
      <w:b/>
      <w:bCs/>
    </w:rPr>
  </w:style>
  <w:style w:type="character" w:styleId="CommentReference">
    <w:name w:val="annotation reference"/>
    <w:basedOn w:val="DefaultParagraphFont"/>
    <w:uiPriority w:val="99"/>
    <w:semiHidden/>
    <w:unhideWhenUsed/>
    <w:rsid w:val="00D25104"/>
    <w:rPr>
      <w:sz w:val="16"/>
      <w:szCs w:val="16"/>
    </w:rPr>
  </w:style>
  <w:style w:type="paragraph" w:styleId="CommentText">
    <w:name w:val="annotation text"/>
    <w:basedOn w:val="Normal"/>
    <w:link w:val="CommentTextChar"/>
    <w:uiPriority w:val="99"/>
    <w:unhideWhenUsed/>
    <w:rsid w:val="00D25104"/>
    <w:rPr>
      <w:sz w:val="20"/>
      <w:szCs w:val="20"/>
    </w:rPr>
  </w:style>
  <w:style w:type="character" w:customStyle="1" w:styleId="CommentTextChar">
    <w:name w:val="Comment Text Char"/>
    <w:basedOn w:val="DefaultParagraphFont"/>
    <w:link w:val="CommentText"/>
    <w:uiPriority w:val="99"/>
    <w:rsid w:val="00D2510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25104"/>
    <w:rPr>
      <w:b/>
      <w:bCs/>
    </w:rPr>
  </w:style>
  <w:style w:type="character" w:customStyle="1" w:styleId="CommentSubjectChar">
    <w:name w:val="Comment Subject Char"/>
    <w:basedOn w:val="CommentTextChar"/>
    <w:link w:val="CommentSubject"/>
    <w:uiPriority w:val="99"/>
    <w:semiHidden/>
    <w:rsid w:val="00D25104"/>
    <w:rPr>
      <w:rFonts w:ascii="Calibri" w:eastAsia="Calibri" w:hAnsi="Calibri" w:cs="Calibri"/>
      <w:b/>
      <w:bCs/>
      <w:sz w:val="20"/>
      <w:szCs w:val="20"/>
    </w:rPr>
  </w:style>
  <w:style w:type="paragraph" w:styleId="Header">
    <w:name w:val="header"/>
    <w:basedOn w:val="Normal"/>
    <w:link w:val="HeaderChar"/>
    <w:uiPriority w:val="99"/>
    <w:unhideWhenUsed/>
    <w:rsid w:val="008D2556"/>
    <w:pPr>
      <w:tabs>
        <w:tab w:val="center" w:pos="4680"/>
        <w:tab w:val="right" w:pos="9360"/>
      </w:tabs>
    </w:pPr>
  </w:style>
  <w:style w:type="character" w:customStyle="1" w:styleId="HeaderChar">
    <w:name w:val="Header Char"/>
    <w:basedOn w:val="DefaultParagraphFont"/>
    <w:link w:val="Header"/>
    <w:uiPriority w:val="99"/>
    <w:rsid w:val="008D2556"/>
    <w:rPr>
      <w:rFonts w:ascii="Calibri" w:eastAsia="Calibri" w:hAnsi="Calibri" w:cs="Calibri"/>
    </w:rPr>
  </w:style>
  <w:style w:type="paragraph" w:styleId="Footer">
    <w:name w:val="footer"/>
    <w:basedOn w:val="Normal"/>
    <w:link w:val="FooterChar"/>
    <w:uiPriority w:val="99"/>
    <w:unhideWhenUsed/>
    <w:rsid w:val="008D2556"/>
    <w:pPr>
      <w:tabs>
        <w:tab w:val="center" w:pos="4680"/>
        <w:tab w:val="right" w:pos="9360"/>
      </w:tabs>
    </w:pPr>
  </w:style>
  <w:style w:type="character" w:customStyle="1" w:styleId="FooterChar">
    <w:name w:val="Footer Char"/>
    <w:basedOn w:val="DefaultParagraphFont"/>
    <w:link w:val="Footer"/>
    <w:uiPriority w:val="99"/>
    <w:rsid w:val="008D2556"/>
    <w:rPr>
      <w:rFonts w:ascii="Calibri" w:eastAsia="Calibri" w:hAnsi="Calibri" w:cs="Calibri"/>
    </w:rPr>
  </w:style>
  <w:style w:type="character" w:customStyle="1" w:styleId="BodyTextChar">
    <w:name w:val="Body Text Char"/>
    <w:basedOn w:val="DefaultParagraphFont"/>
    <w:link w:val="BodyText"/>
    <w:uiPriority w:val="1"/>
    <w:rsid w:val="00671E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31737C5AED4B439987F2CB9487063B"/>
        <w:category>
          <w:name w:val="General"/>
          <w:gallery w:val="placeholder"/>
        </w:category>
        <w:types>
          <w:type w:val="bbPlcHdr"/>
        </w:types>
        <w:behaviors>
          <w:behavior w:val="content"/>
        </w:behaviors>
        <w:guid w:val="{3E7EBEFA-46AD-40E3-8D7A-7ED76F9117F8}"/>
      </w:docPartPr>
      <w:docPartBody>
        <w:p w:rsidR="0089085B" w:rsidRDefault="0089085B" w:rsidP="0089085B">
          <w:pPr>
            <w:pStyle w:val="D931737C5AED4B439987F2CB9487063B"/>
          </w:pPr>
          <w:r w:rsidRPr="003508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5B"/>
    <w:rsid w:val="00065CB5"/>
    <w:rsid w:val="002B1F86"/>
    <w:rsid w:val="005E4F1E"/>
    <w:rsid w:val="00714AA7"/>
    <w:rsid w:val="0089085B"/>
    <w:rsid w:val="00AA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85B"/>
    <w:rPr>
      <w:color w:val="666666"/>
    </w:rPr>
  </w:style>
  <w:style w:type="paragraph" w:customStyle="1" w:styleId="D931737C5AED4B439987F2CB9487063B">
    <w:name w:val="D931737C5AED4B439987F2CB9487063B"/>
    <w:rsid w:val="00890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NEW MEXICO MORTGAGE FINANCE AUTHORITY</vt:lpstr>
    </vt:vector>
  </TitlesOfParts>
  <Company>MFA</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MORTGAGE FINANCE AUTHORITY</dc:title>
  <dc:creator>Donna Kind Anderson</dc:creator>
  <cp:lastModifiedBy>Brittany Coats</cp:lastModifiedBy>
  <cp:revision>10</cp:revision>
  <cp:lastPrinted>2025-08-19T21:21:00Z</cp:lastPrinted>
  <dcterms:created xsi:type="dcterms:W3CDTF">2025-08-21T16:41:00Z</dcterms:created>
  <dcterms:modified xsi:type="dcterms:W3CDTF">2025-08-21T21:33:00Z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Acrobat PDFMaker 21 for Word</vt:lpwstr>
  </property>
  <property fmtid="{D5CDD505-2E9C-101B-9397-08002B2CF9AE}" pid="4" name="LastSaved">
    <vt:filetime>2025-04-01T00:00:00Z</vt:filetime>
  </property>
  <property fmtid="{D5CDD505-2E9C-101B-9397-08002B2CF9AE}" pid="5" name="Producer">
    <vt:lpwstr>Adobe PDF Library 21.1.177</vt:lpwstr>
  </property>
  <property fmtid="{D5CDD505-2E9C-101B-9397-08002B2CF9AE}" pid="6" name="SourceModified">
    <vt:lpwstr>D:20210413181702</vt:lpwstr>
  </property>
</Properties>
</file>